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AFDB" w14:textId="46B74731" w:rsidR="004F50B2" w:rsidRPr="0003285B" w:rsidRDefault="004F50B2" w:rsidP="00916EBA">
      <w:pPr>
        <w:ind w:left="1416" w:firstLine="708"/>
        <w:jc w:val="center"/>
        <w:rPr>
          <w:rFonts w:ascii="Arial" w:hAnsi="Arial" w:cs="Arial"/>
          <w:sz w:val="52"/>
          <w:szCs w:val="52"/>
        </w:rPr>
      </w:pPr>
      <w:r w:rsidRPr="0003285B">
        <w:rPr>
          <w:rFonts w:ascii="Arial" w:hAnsi="Arial" w:cs="Arial"/>
          <w:sz w:val="52"/>
          <w:szCs w:val="52"/>
        </w:rPr>
        <w:t xml:space="preserve">   </w:t>
      </w:r>
      <w:r w:rsidR="0092423F" w:rsidRPr="0003285B">
        <w:rPr>
          <w:rFonts w:ascii="Arial" w:hAnsi="Arial" w:cs="Arial"/>
          <w:sz w:val="52"/>
          <w:szCs w:val="52"/>
        </w:rPr>
        <w:tab/>
      </w:r>
      <w:r w:rsidR="0092423F" w:rsidRPr="0003285B">
        <w:rPr>
          <w:rFonts w:ascii="Arial" w:hAnsi="Arial" w:cs="Arial"/>
          <w:sz w:val="52"/>
          <w:szCs w:val="52"/>
        </w:rPr>
        <w:tab/>
      </w:r>
      <w:r w:rsidR="0092423F" w:rsidRPr="0003285B">
        <w:rPr>
          <w:rFonts w:ascii="Arial" w:hAnsi="Arial" w:cs="Arial"/>
          <w:sz w:val="52"/>
          <w:szCs w:val="52"/>
        </w:rPr>
        <w:tab/>
      </w:r>
      <w:r w:rsidRPr="0003285B">
        <w:rPr>
          <w:rFonts w:ascii="Arial" w:hAnsi="Arial" w:cs="Arial"/>
          <w:sz w:val="52"/>
          <w:szCs w:val="52"/>
        </w:rPr>
        <w:t xml:space="preserve">                </w:t>
      </w:r>
    </w:p>
    <w:p w14:paraId="1B180C5A" w14:textId="4961F9FA" w:rsidR="003F10BC" w:rsidRPr="0003285B" w:rsidRDefault="00D32290" w:rsidP="00916EBA">
      <w:pPr>
        <w:jc w:val="center"/>
        <w:rPr>
          <w:rFonts w:ascii="Arial" w:hAnsi="Arial" w:cs="Arial"/>
          <w:sz w:val="48"/>
          <w:szCs w:val="48"/>
        </w:rPr>
      </w:pPr>
      <w:r w:rsidRPr="0003285B">
        <w:rPr>
          <w:rFonts w:ascii="Arial" w:hAnsi="Arial" w:cs="Arial"/>
          <w:sz w:val="48"/>
          <w:szCs w:val="48"/>
        </w:rPr>
        <w:t>Regulamin</w:t>
      </w:r>
      <w:r w:rsidR="000C2848" w:rsidRPr="0003285B">
        <w:rPr>
          <w:rFonts w:ascii="Arial" w:hAnsi="Arial" w:cs="Arial"/>
          <w:sz w:val="48"/>
          <w:szCs w:val="48"/>
        </w:rPr>
        <w:t xml:space="preserve"> </w:t>
      </w:r>
      <w:r w:rsidR="00B84A7D" w:rsidRPr="0003285B">
        <w:rPr>
          <w:rFonts w:ascii="Arial" w:hAnsi="Arial" w:cs="Arial"/>
          <w:sz w:val="48"/>
          <w:szCs w:val="48"/>
        </w:rPr>
        <w:t xml:space="preserve">Projektu </w:t>
      </w:r>
      <w:proofErr w:type="spellStart"/>
      <w:r w:rsidR="00B84A7D" w:rsidRPr="0003285B">
        <w:rPr>
          <w:rFonts w:ascii="Arial" w:hAnsi="Arial" w:cs="Arial"/>
          <w:sz w:val="48"/>
          <w:szCs w:val="48"/>
        </w:rPr>
        <w:t>CyberSwarzędz</w:t>
      </w:r>
      <w:proofErr w:type="spellEnd"/>
    </w:p>
    <w:p w14:paraId="214C432B" w14:textId="77777777" w:rsidR="000C2848" w:rsidRPr="0003285B" w:rsidRDefault="000C2848" w:rsidP="00E1682E">
      <w:pPr>
        <w:jc w:val="center"/>
        <w:rPr>
          <w:rFonts w:ascii="Arial" w:hAnsi="Arial" w:cs="Arial"/>
          <w:sz w:val="48"/>
          <w:szCs w:val="48"/>
        </w:rPr>
      </w:pPr>
    </w:p>
    <w:p w14:paraId="057BCA00" w14:textId="77777777" w:rsidR="00D42DE3" w:rsidRPr="0003285B" w:rsidRDefault="00D42DE3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Rozdział I</w:t>
      </w:r>
    </w:p>
    <w:p w14:paraId="79012728" w14:textId="69D7A1AB" w:rsidR="00D42DE3" w:rsidRPr="0003285B" w:rsidRDefault="000C2848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INFORMACJE O PROJEKCIE</w:t>
      </w:r>
    </w:p>
    <w:p w14:paraId="69444759" w14:textId="7FC46246" w:rsidR="00885F1C" w:rsidRPr="0003285B" w:rsidRDefault="00D42DE3" w:rsidP="00E1682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§1</w:t>
      </w:r>
    </w:p>
    <w:p w14:paraId="55B950F9" w14:textId="781C8B4D" w:rsidR="00AB1496" w:rsidRPr="0003285B" w:rsidRDefault="00885F1C" w:rsidP="006213B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285B">
        <w:rPr>
          <w:rFonts w:ascii="Arial" w:hAnsi="Arial" w:cs="Arial"/>
          <w:bCs/>
          <w:sz w:val="24"/>
          <w:szCs w:val="24"/>
        </w:rPr>
        <w:t xml:space="preserve">1. </w:t>
      </w:r>
      <w:r w:rsidR="00F054AB" w:rsidRPr="0003285B">
        <w:rPr>
          <w:rFonts w:ascii="Arial" w:hAnsi="Arial" w:cs="Arial"/>
          <w:bCs/>
          <w:sz w:val="24"/>
          <w:szCs w:val="24"/>
        </w:rPr>
        <w:t xml:space="preserve">Projekt </w:t>
      </w:r>
      <w:proofErr w:type="spellStart"/>
      <w:r w:rsidR="0043276C" w:rsidRPr="0003285B">
        <w:rPr>
          <w:rFonts w:ascii="Arial" w:hAnsi="Arial" w:cs="Arial"/>
          <w:bCs/>
          <w:sz w:val="24"/>
          <w:szCs w:val="24"/>
        </w:rPr>
        <w:t>CyberSwarzędz</w:t>
      </w:r>
      <w:proofErr w:type="spellEnd"/>
      <w:r w:rsidR="00F054AB" w:rsidRPr="0003285B">
        <w:rPr>
          <w:rFonts w:ascii="Arial" w:hAnsi="Arial" w:cs="Arial"/>
          <w:bCs/>
          <w:sz w:val="24"/>
          <w:szCs w:val="24"/>
        </w:rPr>
        <w:t xml:space="preserve"> realizowany jest w ramach </w:t>
      </w:r>
      <w:r w:rsidR="006213B5" w:rsidRPr="0003285B">
        <w:rPr>
          <w:rFonts w:ascii="Arial" w:hAnsi="Arial" w:cs="Arial"/>
          <w:bCs/>
          <w:sz w:val="24"/>
          <w:szCs w:val="24"/>
        </w:rPr>
        <w:t>programu Fundusze Europejsk</w:t>
      </w:r>
      <w:r w:rsidR="00CC4ADC" w:rsidRPr="0003285B">
        <w:rPr>
          <w:rFonts w:ascii="Arial" w:hAnsi="Arial" w:cs="Arial"/>
          <w:bCs/>
          <w:sz w:val="24"/>
          <w:szCs w:val="24"/>
        </w:rPr>
        <w:t>i</w:t>
      </w:r>
      <w:r w:rsidR="006213B5" w:rsidRPr="0003285B">
        <w:rPr>
          <w:rFonts w:ascii="Arial" w:hAnsi="Arial" w:cs="Arial"/>
          <w:bCs/>
          <w:sz w:val="24"/>
          <w:szCs w:val="24"/>
        </w:rPr>
        <w:t xml:space="preserve">e </w:t>
      </w:r>
      <w:r w:rsidR="00F054AB" w:rsidRPr="0003285B">
        <w:rPr>
          <w:rFonts w:ascii="Arial" w:hAnsi="Arial" w:cs="Arial"/>
          <w:bCs/>
          <w:sz w:val="24"/>
          <w:szCs w:val="24"/>
        </w:rPr>
        <w:t>dla Rozwoju Społecznego</w:t>
      </w:r>
      <w:r w:rsidR="00814B48" w:rsidRPr="0003285B">
        <w:rPr>
          <w:rFonts w:ascii="Arial" w:hAnsi="Arial" w:cs="Arial"/>
          <w:bCs/>
          <w:sz w:val="24"/>
          <w:szCs w:val="24"/>
        </w:rPr>
        <w:t xml:space="preserve"> 2021-2027 </w:t>
      </w:r>
      <w:r w:rsidR="006213B5" w:rsidRPr="0003285B">
        <w:rPr>
          <w:rFonts w:ascii="Arial" w:hAnsi="Arial" w:cs="Arial"/>
          <w:bCs/>
          <w:sz w:val="24"/>
          <w:szCs w:val="24"/>
        </w:rPr>
        <w:t xml:space="preserve">współfinansowanego ze środków Europejskiego Funduszu Społecznego Plus, </w:t>
      </w:r>
      <w:r w:rsidR="00F054AB" w:rsidRPr="0003285B">
        <w:rPr>
          <w:rFonts w:ascii="Arial" w:hAnsi="Arial" w:cs="Arial"/>
          <w:bCs/>
          <w:sz w:val="24"/>
          <w:szCs w:val="24"/>
        </w:rPr>
        <w:t>Działanie: </w:t>
      </w:r>
      <w:r w:rsidR="00F054AB" w:rsidRPr="0003285B">
        <w:rPr>
          <w:rFonts w:ascii="Arial" w:hAnsi="Arial" w:cs="Arial"/>
          <w:sz w:val="24"/>
          <w:szCs w:val="24"/>
        </w:rPr>
        <w:t>01.09 Rozwój kompetencji cyfrowych</w:t>
      </w:r>
      <w:r w:rsidR="00F054AB" w:rsidRPr="0003285B">
        <w:rPr>
          <w:rFonts w:ascii="Arial" w:hAnsi="Arial" w:cs="Arial"/>
          <w:bCs/>
          <w:sz w:val="24"/>
          <w:szCs w:val="24"/>
        </w:rPr>
        <w:t xml:space="preserve"> </w:t>
      </w:r>
      <w:r w:rsidR="00886245" w:rsidRPr="0003285B">
        <w:rPr>
          <w:rFonts w:ascii="Arial" w:hAnsi="Arial" w:cs="Arial"/>
          <w:bCs/>
          <w:sz w:val="24"/>
          <w:szCs w:val="24"/>
        </w:rPr>
        <w:t>przez Gminę Swarzędz</w:t>
      </w:r>
      <w:r w:rsidR="006213B5" w:rsidRPr="0003285B">
        <w:rPr>
          <w:rFonts w:ascii="Arial" w:hAnsi="Arial" w:cs="Arial"/>
          <w:bCs/>
          <w:sz w:val="24"/>
          <w:szCs w:val="24"/>
        </w:rPr>
        <w:t xml:space="preserve">, w imieniu której działa </w:t>
      </w:r>
      <w:r w:rsidR="00886245" w:rsidRPr="0003285B">
        <w:rPr>
          <w:rFonts w:ascii="Arial" w:hAnsi="Arial" w:cs="Arial"/>
          <w:bCs/>
          <w:sz w:val="24"/>
          <w:szCs w:val="24"/>
        </w:rPr>
        <w:t>Centrum Usług Społecznych</w:t>
      </w:r>
      <w:r w:rsidR="00916EBA" w:rsidRPr="0003285B">
        <w:rPr>
          <w:rFonts w:ascii="Arial" w:hAnsi="Arial" w:cs="Arial"/>
          <w:bCs/>
          <w:sz w:val="24"/>
          <w:szCs w:val="24"/>
        </w:rPr>
        <w:br/>
      </w:r>
      <w:r w:rsidR="006213B5" w:rsidRPr="0003285B">
        <w:rPr>
          <w:rFonts w:ascii="Arial" w:hAnsi="Arial" w:cs="Arial"/>
          <w:bCs/>
          <w:sz w:val="24"/>
          <w:szCs w:val="24"/>
        </w:rPr>
        <w:t>w Swarzędzu</w:t>
      </w:r>
      <w:r w:rsidR="00AB1496" w:rsidRPr="0003285B">
        <w:rPr>
          <w:rFonts w:ascii="Arial" w:hAnsi="Arial" w:cs="Arial"/>
          <w:bCs/>
          <w:sz w:val="24"/>
          <w:szCs w:val="24"/>
        </w:rPr>
        <w:t>.</w:t>
      </w:r>
    </w:p>
    <w:p w14:paraId="23F5B050" w14:textId="2F197B34" w:rsidR="00885F1C" w:rsidRPr="0003285B" w:rsidRDefault="008A7600" w:rsidP="006213B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3285B">
        <w:rPr>
          <w:rFonts w:ascii="Arial" w:hAnsi="Arial" w:cs="Arial"/>
          <w:bCs/>
          <w:sz w:val="24"/>
          <w:szCs w:val="24"/>
        </w:rPr>
        <w:t>2</w:t>
      </w:r>
      <w:r w:rsidR="00885F1C" w:rsidRPr="0003285B">
        <w:rPr>
          <w:rFonts w:ascii="Arial" w:hAnsi="Arial" w:cs="Arial"/>
          <w:bCs/>
          <w:sz w:val="24"/>
          <w:szCs w:val="24"/>
        </w:rPr>
        <w:t xml:space="preserve">. Celem </w:t>
      </w:r>
      <w:r w:rsidR="00825928" w:rsidRPr="0003285B">
        <w:rPr>
          <w:rFonts w:ascii="Arial" w:hAnsi="Arial" w:cs="Arial"/>
          <w:bCs/>
          <w:sz w:val="24"/>
          <w:szCs w:val="24"/>
        </w:rPr>
        <w:t>P</w:t>
      </w:r>
      <w:r w:rsidR="00885F1C" w:rsidRPr="0003285B">
        <w:rPr>
          <w:rFonts w:ascii="Arial" w:hAnsi="Arial" w:cs="Arial"/>
          <w:bCs/>
          <w:sz w:val="24"/>
          <w:szCs w:val="24"/>
        </w:rPr>
        <w:t>rojektu j</w:t>
      </w:r>
      <w:r w:rsidR="004C178D" w:rsidRPr="0003285B">
        <w:rPr>
          <w:rFonts w:ascii="Arial" w:hAnsi="Arial" w:cs="Arial"/>
          <w:sz w:val="24"/>
          <w:szCs w:val="24"/>
        </w:rPr>
        <w:t>est</w:t>
      </w:r>
      <w:r w:rsidR="004C178D" w:rsidRPr="0003285B">
        <w:rPr>
          <w:rFonts w:ascii="Arial" w:hAnsi="Arial" w:cs="Arial"/>
          <w:bCs/>
          <w:sz w:val="24"/>
          <w:szCs w:val="24"/>
        </w:rPr>
        <w:t xml:space="preserve"> zwiększeni</w:t>
      </w:r>
      <w:r w:rsidR="006213B5" w:rsidRPr="0003285B">
        <w:rPr>
          <w:rFonts w:ascii="Arial" w:hAnsi="Arial" w:cs="Arial"/>
          <w:bCs/>
          <w:sz w:val="24"/>
          <w:szCs w:val="24"/>
        </w:rPr>
        <w:t>e</w:t>
      </w:r>
      <w:r w:rsidR="004C178D" w:rsidRPr="0003285B">
        <w:rPr>
          <w:rFonts w:ascii="Arial" w:hAnsi="Arial" w:cs="Arial"/>
          <w:bCs/>
          <w:sz w:val="24"/>
          <w:szCs w:val="24"/>
        </w:rPr>
        <w:t xml:space="preserve"> dostępu do wysokiej jakości edukacji technologicznej oraz rozwoju kompetencji cyfrowych mieszkańców Gminy Swarzędz. Jego celem jest wsparcie minimum 400 osób w zdobywaniu umiejętności niezbędnych do aktywnego uczestnictwa w życiu społecznym i na rynku pracy. W ramach Klubu zrealizowane zostaną indywidualne i grupowe szkolenia technologiczne dla 192 osób w oparciu o Indywidualną Ścieżkę Edukacyjną oraz doradztwo technologiczne dla ponad 200 mieszkańców Gminy Swarzędz.</w:t>
      </w:r>
    </w:p>
    <w:p w14:paraId="18FE919B" w14:textId="1B773307" w:rsidR="008A7600" w:rsidRPr="0003285B" w:rsidRDefault="008A7600" w:rsidP="006213B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Cs/>
          <w:sz w:val="24"/>
          <w:szCs w:val="24"/>
        </w:rPr>
        <w:t>3. Projekt dofinansowany</w:t>
      </w:r>
      <w:r w:rsidR="008030B1" w:rsidRPr="0003285B">
        <w:rPr>
          <w:rFonts w:ascii="Arial" w:hAnsi="Arial" w:cs="Arial"/>
          <w:bCs/>
          <w:sz w:val="24"/>
          <w:szCs w:val="24"/>
        </w:rPr>
        <w:t xml:space="preserve"> jest</w:t>
      </w:r>
      <w:r w:rsidRPr="0003285B">
        <w:rPr>
          <w:rFonts w:ascii="Arial" w:hAnsi="Arial" w:cs="Arial"/>
          <w:bCs/>
          <w:sz w:val="24"/>
          <w:szCs w:val="24"/>
        </w:rPr>
        <w:t xml:space="preserve"> przez Unię Europejską w ramach Europejskiego Funduszu Społecznego Plus.</w:t>
      </w:r>
    </w:p>
    <w:p w14:paraId="4BC9DC47" w14:textId="2B19E8AA" w:rsidR="000C2848" w:rsidRPr="0003285B" w:rsidRDefault="000C2848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Rozdział I</w:t>
      </w:r>
      <w:r w:rsidR="00142AB2" w:rsidRPr="0003285B">
        <w:rPr>
          <w:rFonts w:ascii="Arial" w:hAnsi="Arial" w:cs="Arial"/>
          <w:b/>
          <w:sz w:val="24"/>
          <w:szCs w:val="24"/>
        </w:rPr>
        <w:t>I</w:t>
      </w:r>
    </w:p>
    <w:p w14:paraId="1A146810" w14:textId="77777777" w:rsidR="000C2848" w:rsidRPr="0003285B" w:rsidRDefault="000C2848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POSTANOWIENIA OGÓLNE</w:t>
      </w:r>
    </w:p>
    <w:p w14:paraId="5AD8D756" w14:textId="364C21EA" w:rsidR="000C2848" w:rsidRPr="0003285B" w:rsidRDefault="000C2848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</w:t>
      </w:r>
      <w:r w:rsidR="00142AB2" w:rsidRPr="0003285B">
        <w:rPr>
          <w:rFonts w:ascii="Arial" w:hAnsi="Arial" w:cs="Arial"/>
          <w:b/>
          <w:sz w:val="24"/>
          <w:szCs w:val="24"/>
        </w:rPr>
        <w:t>2</w:t>
      </w:r>
    </w:p>
    <w:p w14:paraId="35791A03" w14:textId="4A8FD356" w:rsidR="00D42DE3" w:rsidRPr="0003285B" w:rsidRDefault="00643B4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Niniejszy Regulamin określa warunki</w:t>
      </w:r>
      <w:r w:rsidR="00DA52B2" w:rsidRPr="0003285B">
        <w:rPr>
          <w:rFonts w:ascii="Arial" w:hAnsi="Arial" w:cs="Arial"/>
          <w:sz w:val="24"/>
          <w:szCs w:val="24"/>
        </w:rPr>
        <w:t xml:space="preserve"> naboru</w:t>
      </w:r>
      <w:r w:rsidR="00094A8B">
        <w:rPr>
          <w:rFonts w:ascii="Arial" w:hAnsi="Arial" w:cs="Arial"/>
          <w:sz w:val="24"/>
          <w:szCs w:val="24"/>
        </w:rPr>
        <w:t xml:space="preserve"> </w:t>
      </w:r>
      <w:r w:rsidR="006213B5" w:rsidRPr="0003285B">
        <w:rPr>
          <w:rFonts w:ascii="Arial" w:hAnsi="Arial" w:cs="Arial"/>
          <w:sz w:val="24"/>
          <w:szCs w:val="24"/>
        </w:rPr>
        <w:t>oraz zasady</w:t>
      </w:r>
      <w:r w:rsidR="00440AA0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 xml:space="preserve">uczestnictwa w </w:t>
      </w:r>
      <w:r w:rsidR="006213B5" w:rsidRPr="0003285B">
        <w:rPr>
          <w:rFonts w:ascii="Arial" w:hAnsi="Arial" w:cs="Arial"/>
          <w:sz w:val="24"/>
          <w:szCs w:val="24"/>
        </w:rPr>
        <w:t xml:space="preserve">szkoleniach technologicznych realizowanych w ramach </w:t>
      </w:r>
      <w:r w:rsidR="00F4394D" w:rsidRPr="0003285B">
        <w:rPr>
          <w:rFonts w:ascii="Arial" w:hAnsi="Arial" w:cs="Arial"/>
          <w:sz w:val="24"/>
          <w:szCs w:val="24"/>
        </w:rPr>
        <w:t>P</w:t>
      </w:r>
      <w:r w:rsidR="006213B5" w:rsidRPr="0003285B">
        <w:rPr>
          <w:rFonts w:ascii="Arial" w:hAnsi="Arial" w:cs="Arial"/>
          <w:sz w:val="24"/>
          <w:szCs w:val="24"/>
        </w:rPr>
        <w:t>rojektu</w:t>
      </w:r>
      <w:r w:rsidR="007914FB" w:rsidRPr="000328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2B2" w:rsidRPr="0003285B">
        <w:rPr>
          <w:rFonts w:ascii="Arial" w:hAnsi="Arial" w:cs="Arial"/>
          <w:sz w:val="24"/>
          <w:szCs w:val="24"/>
        </w:rPr>
        <w:t>CyberSwarzędz</w:t>
      </w:r>
      <w:proofErr w:type="spellEnd"/>
      <w:r w:rsidR="00DA52B2" w:rsidRPr="0003285B">
        <w:rPr>
          <w:rFonts w:ascii="Arial" w:hAnsi="Arial" w:cs="Arial"/>
          <w:sz w:val="24"/>
          <w:szCs w:val="24"/>
        </w:rPr>
        <w:t>.</w:t>
      </w:r>
    </w:p>
    <w:p w14:paraId="56AC43AC" w14:textId="5508F4EF" w:rsidR="00CE6E7A" w:rsidRPr="0003285B" w:rsidRDefault="00CE6E7A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</w:t>
      </w:r>
      <w:r w:rsidR="00271AE2" w:rsidRPr="0003285B">
        <w:rPr>
          <w:rFonts w:ascii="Arial" w:hAnsi="Arial" w:cs="Arial"/>
          <w:b/>
          <w:sz w:val="24"/>
          <w:szCs w:val="24"/>
        </w:rPr>
        <w:t>3</w:t>
      </w:r>
    </w:p>
    <w:p w14:paraId="29ACF826" w14:textId="36842F2D" w:rsidR="00CE6E7A" w:rsidRPr="0003285B" w:rsidRDefault="00CE6E7A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>Ilekroć w regulaminie jest mowa o:</w:t>
      </w:r>
    </w:p>
    <w:p w14:paraId="7E1CFC75" w14:textId="23E578A4" w:rsidR="00E73713" w:rsidRPr="0003285B" w:rsidRDefault="00E73713" w:rsidP="006213B5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Style w:val="Teksttreci"/>
          <w:rFonts w:ascii="Arial" w:hAnsi="Arial" w:cs="Arial"/>
          <w:sz w:val="24"/>
          <w:szCs w:val="24"/>
        </w:rPr>
      </w:pPr>
      <w:r w:rsidRPr="0003285B">
        <w:rPr>
          <w:rStyle w:val="Teksttreci"/>
          <w:rFonts w:ascii="Arial" w:hAnsi="Arial" w:cs="Arial"/>
          <w:bCs/>
          <w:sz w:val="24"/>
          <w:szCs w:val="24"/>
        </w:rPr>
        <w:t>Pro</w:t>
      </w:r>
      <w:r w:rsidR="008030B1" w:rsidRPr="0003285B">
        <w:rPr>
          <w:rStyle w:val="Teksttreci"/>
          <w:rFonts w:ascii="Arial" w:hAnsi="Arial" w:cs="Arial"/>
          <w:bCs/>
          <w:sz w:val="24"/>
          <w:szCs w:val="24"/>
        </w:rPr>
        <w:t>jekcie</w:t>
      </w:r>
      <w:r w:rsidR="00FB798C" w:rsidRPr="0003285B">
        <w:rPr>
          <w:rStyle w:val="Teksttreci"/>
          <w:rFonts w:ascii="Arial" w:hAnsi="Arial" w:cs="Arial"/>
          <w:sz w:val="24"/>
          <w:szCs w:val="24"/>
        </w:rPr>
        <w:t xml:space="preserve"> – rozumie się przez to </w:t>
      </w:r>
      <w:r w:rsidR="00825928" w:rsidRPr="0003285B">
        <w:rPr>
          <w:rStyle w:val="Teksttreci"/>
          <w:rFonts w:ascii="Arial" w:hAnsi="Arial" w:cs="Arial"/>
          <w:sz w:val="24"/>
          <w:szCs w:val="24"/>
        </w:rPr>
        <w:t>P</w:t>
      </w:r>
      <w:r w:rsidR="00FB798C" w:rsidRPr="0003285B">
        <w:rPr>
          <w:rStyle w:val="Teksttreci"/>
          <w:rFonts w:ascii="Arial" w:hAnsi="Arial" w:cs="Arial"/>
          <w:sz w:val="24"/>
          <w:szCs w:val="24"/>
        </w:rPr>
        <w:t>rojekt pt. „</w:t>
      </w:r>
      <w:proofErr w:type="spellStart"/>
      <w:r w:rsidR="00FB798C" w:rsidRPr="0003285B">
        <w:rPr>
          <w:rStyle w:val="Teksttreci"/>
          <w:rFonts w:ascii="Arial" w:hAnsi="Arial" w:cs="Arial"/>
          <w:sz w:val="24"/>
          <w:szCs w:val="24"/>
        </w:rPr>
        <w:t>CyberSwarzędz</w:t>
      </w:r>
      <w:proofErr w:type="spellEnd"/>
      <w:r w:rsidR="00FB798C" w:rsidRPr="0003285B">
        <w:rPr>
          <w:rStyle w:val="Teksttreci"/>
          <w:rFonts w:ascii="Arial" w:hAnsi="Arial" w:cs="Arial"/>
          <w:sz w:val="24"/>
          <w:szCs w:val="24"/>
        </w:rPr>
        <w:t>”</w:t>
      </w:r>
      <w:r w:rsidR="006213B5" w:rsidRPr="0003285B">
        <w:rPr>
          <w:rStyle w:val="Teksttreci"/>
          <w:rFonts w:ascii="Arial" w:hAnsi="Arial" w:cs="Arial"/>
          <w:sz w:val="24"/>
          <w:szCs w:val="24"/>
        </w:rPr>
        <w:t xml:space="preserve">, </w:t>
      </w:r>
      <w:r w:rsidR="006213B5" w:rsidRPr="0003285B">
        <w:rPr>
          <w:rFonts w:ascii="Arial" w:hAnsi="Arial" w:cs="Arial"/>
          <w:bCs/>
          <w:sz w:val="24"/>
          <w:szCs w:val="24"/>
        </w:rPr>
        <w:t>realizowany w ramach programu Fundusze Europejsk</w:t>
      </w:r>
      <w:r w:rsidR="00B75B43" w:rsidRPr="0003285B">
        <w:rPr>
          <w:rFonts w:ascii="Arial" w:hAnsi="Arial" w:cs="Arial"/>
          <w:bCs/>
          <w:sz w:val="24"/>
          <w:szCs w:val="24"/>
        </w:rPr>
        <w:t>i</w:t>
      </w:r>
      <w:r w:rsidR="006213B5" w:rsidRPr="0003285B">
        <w:rPr>
          <w:rFonts w:ascii="Arial" w:hAnsi="Arial" w:cs="Arial"/>
          <w:bCs/>
          <w:sz w:val="24"/>
          <w:szCs w:val="24"/>
        </w:rPr>
        <w:t>e dla Rozwoju Społecznego 2021-2027 współfinansowanego ze środków Europejskiego Funduszu Społecznego Plus</w:t>
      </w:r>
      <w:r w:rsidR="00FB798C" w:rsidRPr="0003285B">
        <w:rPr>
          <w:rStyle w:val="Teksttreci"/>
          <w:rFonts w:ascii="Arial" w:hAnsi="Arial" w:cs="Arial"/>
          <w:sz w:val="24"/>
          <w:szCs w:val="24"/>
        </w:rPr>
        <w:t>.</w:t>
      </w:r>
      <w:r w:rsidR="00FD3AA7" w:rsidRPr="0003285B">
        <w:rPr>
          <w:rStyle w:val="Teksttreci"/>
          <w:rFonts w:ascii="Arial" w:hAnsi="Arial" w:cs="Arial"/>
          <w:sz w:val="24"/>
          <w:szCs w:val="24"/>
        </w:rPr>
        <w:t>.</w:t>
      </w:r>
    </w:p>
    <w:p w14:paraId="6E968C10" w14:textId="27D6F991" w:rsidR="00B21160" w:rsidRPr="0003285B" w:rsidRDefault="00B21160" w:rsidP="006213B5">
      <w:pPr>
        <w:pStyle w:val="Standard"/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Beneficjencie - należy przez to rozumieć Gminę Swarzędz</w:t>
      </w:r>
      <w:r w:rsidR="006213B5" w:rsidRPr="0003285B">
        <w:rPr>
          <w:rFonts w:ascii="Arial" w:hAnsi="Arial" w:cs="Arial"/>
          <w:sz w:val="24"/>
          <w:szCs w:val="24"/>
        </w:rPr>
        <w:t>, w imieniu której działa</w:t>
      </w:r>
      <w:r w:rsidR="00A60E71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>Centrum Usług Społecznych w Swarzędzu.</w:t>
      </w:r>
    </w:p>
    <w:p w14:paraId="20883DF9" w14:textId="7A18F0BF" w:rsidR="00B21160" w:rsidRPr="0003285B" w:rsidRDefault="00B21160" w:rsidP="006213B5">
      <w:pPr>
        <w:pStyle w:val="Standard"/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4"/>
          <w:szCs w:val="24"/>
        </w:rPr>
        <w:t xml:space="preserve">Liderze/ Realizatorze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</w:t>
      </w:r>
      <w:r w:rsidR="00FA5353" w:rsidRPr="0003285B">
        <w:rPr>
          <w:rFonts w:ascii="Arial" w:hAnsi="Arial" w:cs="Arial"/>
          <w:sz w:val="24"/>
          <w:szCs w:val="24"/>
        </w:rPr>
        <w:t xml:space="preserve"> </w:t>
      </w:r>
      <w:r w:rsidR="008030B1" w:rsidRPr="0003285B">
        <w:rPr>
          <w:rFonts w:ascii="Arial" w:hAnsi="Arial" w:cs="Arial"/>
          <w:sz w:val="24"/>
          <w:szCs w:val="24"/>
        </w:rPr>
        <w:t>–</w: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="008030B1" w:rsidRPr="0003285B">
        <w:rPr>
          <w:rFonts w:ascii="Arial" w:hAnsi="Arial" w:cs="Arial"/>
          <w:sz w:val="24"/>
          <w:szCs w:val="24"/>
        </w:rPr>
        <w:t xml:space="preserve">należy przez to rozumieć </w:t>
      </w:r>
      <w:r w:rsidRPr="0003285B">
        <w:rPr>
          <w:rFonts w:ascii="Arial" w:hAnsi="Arial" w:cs="Arial"/>
          <w:sz w:val="24"/>
          <w:szCs w:val="24"/>
        </w:rPr>
        <w:t>Centrum Usług Społecznych w Swarzędzu.</w:t>
      </w:r>
    </w:p>
    <w:p w14:paraId="7F505519" w14:textId="29D8BF42" w:rsidR="00217D90" w:rsidRPr="0003285B" w:rsidRDefault="00217D90" w:rsidP="00440AA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Kandydacie</w:t>
      </w:r>
      <w:r w:rsidR="00567DF0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>- należy przez to rozumieć osobę</w:t>
      </w:r>
      <w:r w:rsidR="006213B5" w:rsidRPr="0003285B">
        <w:rPr>
          <w:rFonts w:ascii="Arial" w:hAnsi="Arial" w:cs="Arial"/>
          <w:sz w:val="24"/>
          <w:szCs w:val="24"/>
        </w:rPr>
        <w:t xml:space="preserve"> aplikującą do udziału w </w:t>
      </w:r>
      <w:r w:rsidR="00E34CAA" w:rsidRPr="0003285B">
        <w:rPr>
          <w:rFonts w:ascii="Arial" w:hAnsi="Arial" w:cs="Arial"/>
          <w:sz w:val="24"/>
          <w:szCs w:val="24"/>
        </w:rPr>
        <w:t>Pro</w:t>
      </w:r>
      <w:r w:rsidR="006213B5" w:rsidRPr="0003285B">
        <w:rPr>
          <w:rFonts w:ascii="Arial" w:hAnsi="Arial" w:cs="Arial"/>
          <w:sz w:val="24"/>
          <w:szCs w:val="24"/>
        </w:rPr>
        <w:t>jekcie</w:t>
      </w:r>
      <w:r w:rsidRPr="0003285B">
        <w:rPr>
          <w:rFonts w:ascii="Arial" w:hAnsi="Arial" w:cs="Arial"/>
          <w:sz w:val="24"/>
          <w:szCs w:val="24"/>
        </w:rPr>
        <w:t>, która złożyła komplet dokumentów rekrutacyjnych i bierze udział w procesie rekrutacyjnym do Projektu.</w:t>
      </w:r>
    </w:p>
    <w:p w14:paraId="47DD9798" w14:textId="371CEAF8" w:rsidR="00217D90" w:rsidRPr="0003285B" w:rsidRDefault="00217D90" w:rsidP="00440AA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Uczestniku Projektu – należy przez to rozumieć osobę, która spełniła kryterium grupy docelowej, została zakwalifikowana do udziału w Projekcie</w:t>
      </w:r>
      <w:r w:rsidR="006213B5" w:rsidRPr="0003285B">
        <w:rPr>
          <w:rFonts w:ascii="Arial" w:hAnsi="Arial" w:cs="Arial"/>
          <w:sz w:val="24"/>
          <w:szCs w:val="24"/>
        </w:rPr>
        <w:t xml:space="preserve"> oraz</w:t>
      </w:r>
      <w:r w:rsidRPr="0003285B">
        <w:rPr>
          <w:rFonts w:ascii="Arial" w:hAnsi="Arial" w:cs="Arial"/>
          <w:sz w:val="24"/>
          <w:szCs w:val="24"/>
        </w:rPr>
        <w:t xml:space="preserve"> której udzielono wsparcia w ramach </w:t>
      </w:r>
      <w:r w:rsidR="00FD3AA7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rojektu.</w:t>
      </w:r>
    </w:p>
    <w:p w14:paraId="58D05932" w14:textId="57CBE20A" w:rsidR="007232ED" w:rsidRPr="0003285B" w:rsidRDefault="007C08A8" w:rsidP="00440AA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eastAsia="NimbusSans-Regular" w:hAnsi="Arial" w:cs="Arial"/>
          <w:sz w:val="24"/>
          <w:szCs w:val="24"/>
        </w:rPr>
        <w:t>Osobie doświadczającej wykluczenia cyfrowego – rozumie się przez t</w:t>
      </w:r>
      <w:r w:rsidR="00D645DF" w:rsidRPr="0003285B">
        <w:rPr>
          <w:rFonts w:ascii="Arial" w:eastAsia="NimbusSans-Regular" w:hAnsi="Arial" w:cs="Arial"/>
          <w:sz w:val="24"/>
          <w:szCs w:val="24"/>
        </w:rPr>
        <w:t xml:space="preserve">o osobę, która z powodu braku dostępu do technologii informacyjno-komunikacyjnych, niskich umiejętności obsługi urządzeń cyfrowych, ograniczonego dostępu do </w:t>
      </w:r>
      <w:r w:rsidR="001B213F">
        <w:rPr>
          <w:rFonts w:ascii="Arial" w:eastAsia="NimbusSans-Regular" w:hAnsi="Arial" w:cs="Arial"/>
          <w:sz w:val="24"/>
          <w:szCs w:val="24"/>
        </w:rPr>
        <w:t>I</w:t>
      </w:r>
      <w:r w:rsidR="00D645DF" w:rsidRPr="0003285B">
        <w:rPr>
          <w:rFonts w:ascii="Arial" w:eastAsia="NimbusSans-Regular" w:hAnsi="Arial" w:cs="Arial"/>
          <w:sz w:val="24"/>
          <w:szCs w:val="24"/>
        </w:rPr>
        <w:t>nternetu, bądź braku odpowiednich zasobów edukacyjnych, nie jest w stanie w pełni uczestniczyć w społeczeństwie cyfrowym.</w:t>
      </w:r>
    </w:p>
    <w:p w14:paraId="5B971369" w14:textId="20883CFA" w:rsidR="00B772A8" w:rsidRPr="0003285B" w:rsidRDefault="007232ED" w:rsidP="006213B5">
      <w:pPr>
        <w:pStyle w:val="Akapitzlist"/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Osobie starszej - należy przez to rozumieć osobę</w:t>
      </w:r>
      <w:r w:rsidR="006213B5" w:rsidRPr="0003285B">
        <w:rPr>
          <w:rFonts w:ascii="Arial" w:hAnsi="Arial" w:cs="Arial"/>
          <w:sz w:val="24"/>
          <w:szCs w:val="24"/>
        </w:rPr>
        <w:t>, która ukończyła 60 rok życia.</w:t>
      </w:r>
    </w:p>
    <w:p w14:paraId="27340A7B" w14:textId="3015EF96" w:rsidR="006E1D45" w:rsidRPr="0003285B" w:rsidRDefault="006E1D45" w:rsidP="006213B5">
      <w:pPr>
        <w:pStyle w:val="Standard"/>
        <w:numPr>
          <w:ilvl w:val="0"/>
          <w:numId w:val="1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  <w:lang w:eastAsia="ar-SA"/>
        </w:rPr>
        <w:t>Osobie z niepełnosprawnością - należy przez to rozumieć:</w:t>
      </w:r>
    </w:p>
    <w:p w14:paraId="1282C8E2" w14:textId="049111BF" w:rsidR="006E1D45" w:rsidRPr="0003285B" w:rsidRDefault="006E1D45" w:rsidP="00430F61">
      <w:pPr>
        <w:pStyle w:val="Standard"/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a) osoby</w:t>
      </w:r>
      <w:r w:rsidR="003C3658" w:rsidRPr="0003285B">
        <w:rPr>
          <w:rFonts w:ascii="Arial" w:hAnsi="Arial" w:cs="Arial"/>
          <w:sz w:val="24"/>
          <w:szCs w:val="24"/>
        </w:rPr>
        <w:t>,</w:t>
      </w:r>
      <w:r w:rsidR="00FD3AA7" w:rsidRPr="0003285B">
        <w:rPr>
          <w:rFonts w:ascii="Arial" w:hAnsi="Arial" w:cs="Arial"/>
          <w:sz w:val="24"/>
          <w:szCs w:val="24"/>
        </w:rPr>
        <w:t xml:space="preserve"> </w:t>
      </w:r>
      <w:r w:rsidR="00C72752" w:rsidRPr="0003285B">
        <w:rPr>
          <w:rFonts w:ascii="Arial" w:hAnsi="Arial" w:cs="Arial"/>
          <w:sz w:val="24"/>
          <w:szCs w:val="24"/>
        </w:rPr>
        <w:t>w rozumieniu</w:t>
      </w:r>
      <w:r w:rsidR="00FD3AA7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>ustawy z dnia 27 sierpnia 1997 r. o rehabilitacji zawodowej i społecznej oraz zatrudnianiu osób niepełnosprawnych</w:t>
      </w:r>
      <w:r w:rsidR="00A656DE" w:rsidRPr="0003285B">
        <w:rPr>
          <w:rFonts w:ascii="Arial" w:hAnsi="Arial" w:cs="Arial"/>
          <w:sz w:val="24"/>
          <w:szCs w:val="24"/>
        </w:rPr>
        <w:t xml:space="preserve"> </w:t>
      </w:r>
      <w:r w:rsidR="003C3658" w:rsidRPr="0003285B">
        <w:rPr>
          <w:rFonts w:ascii="Arial" w:hAnsi="Arial" w:cs="Arial"/>
          <w:sz w:val="24"/>
          <w:szCs w:val="24"/>
        </w:rPr>
        <w:t>(</w:t>
      </w:r>
      <w:proofErr w:type="spellStart"/>
      <w:r w:rsidR="003C3658" w:rsidRPr="0003285B">
        <w:rPr>
          <w:rFonts w:ascii="Arial" w:hAnsi="Arial" w:cs="Arial"/>
          <w:sz w:val="24"/>
          <w:szCs w:val="24"/>
        </w:rPr>
        <w:t>t</w:t>
      </w:r>
      <w:r w:rsidR="00FD3AA7" w:rsidRPr="0003285B">
        <w:rPr>
          <w:rFonts w:ascii="Arial" w:hAnsi="Arial" w:cs="Arial"/>
          <w:sz w:val="24"/>
          <w:szCs w:val="24"/>
        </w:rPr>
        <w:t>.</w:t>
      </w:r>
      <w:r w:rsidR="003C3658" w:rsidRPr="0003285B">
        <w:rPr>
          <w:rFonts w:ascii="Arial" w:hAnsi="Arial" w:cs="Arial"/>
          <w:sz w:val="24"/>
          <w:szCs w:val="24"/>
        </w:rPr>
        <w:t>j</w:t>
      </w:r>
      <w:proofErr w:type="spellEnd"/>
      <w:r w:rsidR="003C3658" w:rsidRPr="0003285B">
        <w:rPr>
          <w:rFonts w:ascii="Arial" w:hAnsi="Arial" w:cs="Arial"/>
          <w:sz w:val="24"/>
          <w:szCs w:val="24"/>
        </w:rPr>
        <w:t>. Dz.U z 202</w:t>
      </w:r>
      <w:r w:rsidR="00430F61" w:rsidRPr="0003285B">
        <w:rPr>
          <w:rFonts w:ascii="Arial" w:hAnsi="Arial" w:cs="Arial"/>
          <w:sz w:val="24"/>
          <w:szCs w:val="24"/>
        </w:rPr>
        <w:t xml:space="preserve">4 roku </w:t>
      </w:r>
      <w:r w:rsidR="003C3658" w:rsidRPr="0003285B">
        <w:rPr>
          <w:rFonts w:ascii="Arial" w:hAnsi="Arial" w:cs="Arial"/>
          <w:sz w:val="24"/>
          <w:szCs w:val="24"/>
        </w:rPr>
        <w:t>poz. 44 ze zm.)</w:t>
      </w:r>
      <w:r w:rsidR="0014307E">
        <w:rPr>
          <w:rFonts w:ascii="Arial" w:hAnsi="Arial" w:cs="Arial"/>
          <w:sz w:val="24"/>
          <w:szCs w:val="24"/>
        </w:rPr>
        <w:t>,</w:t>
      </w:r>
      <w:r w:rsidR="00BA027A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 xml:space="preserve">a także osoby z zaburzeniami psychicznymi, </w:t>
      </w:r>
      <w:r w:rsidR="00FD3AA7" w:rsidRPr="0003285B">
        <w:rPr>
          <w:rFonts w:ascii="Arial" w:hAnsi="Arial" w:cs="Arial"/>
          <w:sz w:val="24"/>
          <w:szCs w:val="24"/>
        </w:rPr>
        <w:br/>
      </w:r>
      <w:r w:rsidRPr="0003285B">
        <w:rPr>
          <w:rFonts w:ascii="Arial" w:hAnsi="Arial" w:cs="Arial"/>
          <w:sz w:val="24"/>
          <w:szCs w:val="24"/>
        </w:rPr>
        <w:t>w</w:t>
      </w:r>
      <w:r w:rsidR="00FD3AA7" w:rsidRPr="0003285B">
        <w:rPr>
          <w:rFonts w:ascii="Arial" w:hAnsi="Arial" w:cs="Arial"/>
          <w:sz w:val="24"/>
          <w:szCs w:val="24"/>
        </w:rPr>
        <w:t xml:space="preserve"> </w:t>
      </w:r>
      <w:r w:rsidR="00C72752" w:rsidRPr="0003285B">
        <w:rPr>
          <w:rFonts w:ascii="Arial" w:hAnsi="Arial" w:cs="Arial"/>
          <w:sz w:val="24"/>
          <w:szCs w:val="24"/>
        </w:rPr>
        <w:t xml:space="preserve">rozumieniu </w:t>
      </w:r>
      <w:r w:rsidR="003C3658" w:rsidRPr="0003285B">
        <w:rPr>
          <w:rFonts w:ascii="Arial" w:hAnsi="Arial" w:cs="Arial"/>
          <w:sz w:val="24"/>
          <w:szCs w:val="24"/>
        </w:rPr>
        <w:t xml:space="preserve">ustawy </w:t>
      </w:r>
      <w:r w:rsidRPr="0003285B">
        <w:rPr>
          <w:rFonts w:ascii="Arial" w:hAnsi="Arial" w:cs="Arial"/>
          <w:sz w:val="24"/>
          <w:szCs w:val="24"/>
        </w:rPr>
        <w:t>z dnia 19 sierpnia 1994 r. o ochronie zdrowia psychicznego</w:t>
      </w:r>
      <w:r w:rsidR="00430F61" w:rsidRPr="0003285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30F61" w:rsidRPr="0003285B">
        <w:rPr>
          <w:rFonts w:ascii="Arial" w:hAnsi="Arial" w:cs="Arial"/>
          <w:sz w:val="24"/>
          <w:szCs w:val="24"/>
        </w:rPr>
        <w:t>t.j</w:t>
      </w:r>
      <w:proofErr w:type="spellEnd"/>
      <w:r w:rsidR="00430F61" w:rsidRPr="0003285B">
        <w:rPr>
          <w:rFonts w:ascii="Arial" w:hAnsi="Arial" w:cs="Arial"/>
          <w:sz w:val="24"/>
          <w:szCs w:val="24"/>
        </w:rPr>
        <w:t>. Dz.U. z 2024 roku poz. 917)</w:t>
      </w:r>
      <w:r w:rsidR="003C3658" w:rsidRPr="0003285B">
        <w:rPr>
          <w:rFonts w:ascii="Arial" w:hAnsi="Arial" w:cs="Arial"/>
          <w:sz w:val="24"/>
          <w:szCs w:val="24"/>
        </w:rPr>
        <w:t xml:space="preserve"> – przy czym potwierdzeniem posiadania </w:t>
      </w:r>
      <w:r w:rsidRPr="0003285B">
        <w:rPr>
          <w:rFonts w:ascii="Arial" w:hAnsi="Arial" w:cs="Arial"/>
          <w:sz w:val="24"/>
          <w:szCs w:val="24"/>
        </w:rPr>
        <w:t xml:space="preserve">statusu osoby z niepełnosprawnością jest w szczególności odpowiednie orzeczenie </w:t>
      </w:r>
      <w:r w:rsidR="003C3658" w:rsidRPr="0003285B">
        <w:rPr>
          <w:rFonts w:ascii="Arial" w:hAnsi="Arial" w:cs="Arial"/>
          <w:sz w:val="24"/>
          <w:szCs w:val="24"/>
        </w:rPr>
        <w:t xml:space="preserve">wydane przez właściwy organ orzekający </w:t>
      </w:r>
      <w:r w:rsidRPr="0003285B">
        <w:rPr>
          <w:rFonts w:ascii="Arial" w:hAnsi="Arial" w:cs="Arial"/>
          <w:sz w:val="24"/>
          <w:szCs w:val="24"/>
        </w:rPr>
        <w:t xml:space="preserve">lub inny dokument </w:t>
      </w:r>
      <w:r w:rsidR="00C72752" w:rsidRPr="0003285B">
        <w:rPr>
          <w:rFonts w:ascii="Arial" w:hAnsi="Arial" w:cs="Arial"/>
          <w:sz w:val="24"/>
          <w:szCs w:val="24"/>
        </w:rPr>
        <w:t xml:space="preserve"> zaświadczający o stanie zdrowia</w:t>
      </w:r>
    </w:p>
    <w:p w14:paraId="0EB1105F" w14:textId="691FF98A" w:rsidR="00C72752" w:rsidRPr="0003285B" w:rsidRDefault="006E1D45" w:rsidP="00C72752">
      <w:pPr>
        <w:pStyle w:val="Standard"/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b) osoby w rozumieniu wytycznych</w:t>
      </w:r>
      <w:r w:rsidR="00430F61" w:rsidRPr="0003285B">
        <w:rPr>
          <w:rFonts w:ascii="Arial" w:hAnsi="Arial" w:cs="Arial"/>
          <w:sz w:val="24"/>
          <w:szCs w:val="24"/>
        </w:rPr>
        <w:t xml:space="preserve"> </w:t>
      </w:r>
      <w:r w:rsidR="00C72752" w:rsidRPr="0003285B">
        <w:rPr>
          <w:rFonts w:ascii="Arial" w:hAnsi="Arial" w:cs="Arial"/>
          <w:sz w:val="24"/>
          <w:szCs w:val="24"/>
        </w:rPr>
        <w:t xml:space="preserve"> Ministra Funduszy i Polityki Regionalnej</w:t>
      </w:r>
      <w:r w:rsidRPr="0003285B">
        <w:rPr>
          <w:rFonts w:ascii="Arial" w:hAnsi="Arial" w:cs="Arial"/>
          <w:sz w:val="24"/>
          <w:szCs w:val="24"/>
        </w:rPr>
        <w:t xml:space="preserve"> dotyczących realizacji zasad równościowych w ramach funduszy unijnych na lata 2021–2027</w:t>
      </w:r>
      <w:r w:rsidR="00C72752" w:rsidRPr="0003285B">
        <w:rPr>
          <w:rFonts w:ascii="Arial" w:hAnsi="Arial" w:cs="Arial"/>
          <w:sz w:val="24"/>
          <w:szCs w:val="24"/>
        </w:rPr>
        <w:t xml:space="preserve">; </w:t>
      </w:r>
    </w:p>
    <w:p w14:paraId="3E61426B" w14:textId="0CFA2D24" w:rsidR="006E1D45" w:rsidRPr="0003285B" w:rsidRDefault="00C72752" w:rsidP="00C72752">
      <w:pPr>
        <w:pStyle w:val="Standard"/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c) </w:t>
      </w:r>
      <w:r w:rsidR="006E1D45" w:rsidRPr="0003285B">
        <w:rPr>
          <w:rFonts w:ascii="Arial" w:hAnsi="Arial" w:cs="Arial"/>
          <w:sz w:val="24"/>
          <w:szCs w:val="24"/>
        </w:rPr>
        <w:t>uczni</w:t>
      </w:r>
      <w:r w:rsidR="001116D7" w:rsidRPr="0003285B">
        <w:rPr>
          <w:rFonts w:ascii="Arial" w:hAnsi="Arial" w:cs="Arial"/>
          <w:sz w:val="24"/>
          <w:szCs w:val="24"/>
        </w:rPr>
        <w:t>ów</w:t>
      </w:r>
      <w:r w:rsidR="006E1D45" w:rsidRPr="0003285B">
        <w:rPr>
          <w:rFonts w:ascii="Arial" w:hAnsi="Arial" w:cs="Arial"/>
          <w:sz w:val="24"/>
          <w:szCs w:val="24"/>
        </w:rPr>
        <w:t xml:space="preserve"> albo </w:t>
      </w:r>
      <w:r w:rsidR="001116D7" w:rsidRPr="0003285B">
        <w:rPr>
          <w:rFonts w:ascii="Arial" w:hAnsi="Arial" w:cs="Arial"/>
          <w:sz w:val="24"/>
          <w:szCs w:val="24"/>
        </w:rPr>
        <w:t xml:space="preserve">dzieci </w:t>
      </w:r>
      <w:r w:rsidR="006E1D45" w:rsidRPr="0003285B">
        <w:rPr>
          <w:rFonts w:ascii="Arial" w:hAnsi="Arial" w:cs="Arial"/>
          <w:sz w:val="24"/>
          <w:szCs w:val="24"/>
        </w:rPr>
        <w:t>w wieku przedszkolnym posiadający</w:t>
      </w:r>
      <w:r w:rsidR="001116D7" w:rsidRPr="0003285B">
        <w:rPr>
          <w:rFonts w:ascii="Arial" w:hAnsi="Arial" w:cs="Arial"/>
          <w:sz w:val="24"/>
          <w:szCs w:val="24"/>
        </w:rPr>
        <w:t>ch</w:t>
      </w:r>
      <w:r w:rsidR="006E1D45" w:rsidRPr="0003285B">
        <w:rPr>
          <w:rFonts w:ascii="Arial" w:hAnsi="Arial" w:cs="Arial"/>
          <w:sz w:val="24"/>
          <w:szCs w:val="24"/>
        </w:rPr>
        <w:t xml:space="preserve"> orzeczenie o potrzebie kształcenia specjalnego wydane ze względu na dany rodzaj niepełnosprawności lub dzieci i młodzież posiadające orzeczenia o potrzebie zajęć rewalidacyjno</w:t>
      </w:r>
      <w:r w:rsidR="00763736" w:rsidRPr="0003285B">
        <w:rPr>
          <w:rFonts w:ascii="Arial" w:hAnsi="Arial" w:cs="Arial"/>
          <w:sz w:val="24"/>
          <w:szCs w:val="24"/>
        </w:rPr>
        <w:t>-</w:t>
      </w:r>
      <w:r w:rsidR="006E1D45" w:rsidRPr="0003285B">
        <w:rPr>
          <w:rFonts w:ascii="Arial" w:hAnsi="Arial" w:cs="Arial"/>
          <w:sz w:val="24"/>
          <w:szCs w:val="24"/>
        </w:rPr>
        <w:lastRenderedPageBreak/>
        <w:t>wychowawczych wydawane ze względu na niepełnosprawność intelektualną w stopniu głębokim</w:t>
      </w:r>
      <w:r w:rsidR="001116D7" w:rsidRPr="0003285B">
        <w:rPr>
          <w:rFonts w:ascii="Arial" w:hAnsi="Arial" w:cs="Arial"/>
          <w:sz w:val="24"/>
          <w:szCs w:val="24"/>
        </w:rPr>
        <w:t>; o</w:t>
      </w:r>
      <w:r w:rsidR="006E1D45" w:rsidRPr="0003285B">
        <w:rPr>
          <w:rFonts w:ascii="Arial" w:hAnsi="Arial" w:cs="Arial"/>
          <w:sz w:val="24"/>
          <w:szCs w:val="24"/>
        </w:rPr>
        <w:t>rzeczenia uczniów, dzieci lub młodzieży są wydawane przez zespół orzekający działający w publicznej poradni psychologiczno-pedagogicznej, w tym poradni specjalistyczne</w:t>
      </w:r>
      <w:r w:rsidR="001116D7" w:rsidRPr="0003285B">
        <w:rPr>
          <w:rFonts w:ascii="Arial" w:hAnsi="Arial" w:cs="Arial"/>
          <w:sz w:val="24"/>
          <w:szCs w:val="24"/>
        </w:rPr>
        <w:t>j</w:t>
      </w:r>
      <w:r w:rsidR="006E1D45" w:rsidRPr="0003285B">
        <w:rPr>
          <w:rFonts w:ascii="Arial" w:hAnsi="Arial" w:cs="Arial"/>
          <w:sz w:val="24"/>
          <w:szCs w:val="24"/>
        </w:rPr>
        <w:t>.</w:t>
      </w:r>
    </w:p>
    <w:p w14:paraId="0382ADBD" w14:textId="4829951E" w:rsidR="006E1D45" w:rsidRPr="0003285B" w:rsidRDefault="006E1D45" w:rsidP="0033794A">
      <w:pPr>
        <w:pStyle w:val="Akapitzlist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03285B">
        <w:rPr>
          <w:rFonts w:ascii="Arial" w:hAnsi="Arial" w:cs="Arial"/>
          <w:sz w:val="24"/>
          <w:szCs w:val="24"/>
        </w:rPr>
        <w:t>Osobie z niepełnosprawnością sprzężoną</w:t>
      </w:r>
      <w:r w:rsidRPr="000328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>– należy przez to rozumieć osobę, u</w:t>
      </w:r>
      <w:r w:rsidR="00430F61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 xml:space="preserve">której stwierdzono występowanie dwóch lub więcej </w:t>
      </w:r>
      <w:r w:rsidR="0033794A" w:rsidRPr="0003285B">
        <w:rPr>
          <w:rFonts w:ascii="Arial" w:hAnsi="Arial" w:cs="Arial"/>
          <w:sz w:val="24"/>
          <w:szCs w:val="24"/>
        </w:rPr>
        <w:t xml:space="preserve">rodzajów </w:t>
      </w:r>
      <w:r w:rsidRPr="0003285B">
        <w:rPr>
          <w:rFonts w:ascii="Arial" w:hAnsi="Arial" w:cs="Arial"/>
          <w:sz w:val="24"/>
          <w:szCs w:val="24"/>
        </w:rPr>
        <w:t>niepełnosprawności,</w:t>
      </w:r>
      <w:r w:rsidR="0033794A" w:rsidRPr="0003285B">
        <w:rPr>
          <w:rFonts w:ascii="Arial" w:hAnsi="Arial" w:cs="Arial"/>
          <w:sz w:val="24"/>
          <w:szCs w:val="24"/>
        </w:rPr>
        <w:t xml:space="preserve"> w rozumieniu ustawy z dnia 14 grudnia 2016 r. – Prawo oświatowe (</w:t>
      </w:r>
      <w:proofErr w:type="spellStart"/>
      <w:r w:rsidR="0033794A" w:rsidRPr="0003285B">
        <w:rPr>
          <w:rFonts w:ascii="Arial" w:hAnsi="Arial" w:cs="Arial"/>
          <w:sz w:val="24"/>
          <w:szCs w:val="24"/>
        </w:rPr>
        <w:t>t.j</w:t>
      </w:r>
      <w:proofErr w:type="spellEnd"/>
      <w:r w:rsidR="0033794A" w:rsidRPr="0003285B">
        <w:rPr>
          <w:rFonts w:ascii="Arial" w:hAnsi="Arial" w:cs="Arial"/>
          <w:sz w:val="24"/>
          <w:szCs w:val="24"/>
        </w:rPr>
        <w:t>. Dz. U. z 2024 r. poz. 737 ze zm.)</w:t>
      </w:r>
    </w:p>
    <w:p w14:paraId="2ADA1254" w14:textId="10D79F3B" w:rsidR="00117799" w:rsidRPr="0003285B" w:rsidRDefault="00117799" w:rsidP="006213B5">
      <w:pPr>
        <w:pStyle w:val="Akapitzlist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>Osobie wykluczonej komunikacyjnie – rozumie się przez to osobę, która z powodu braku umiejętności komunikacji w tradycyjnych lub nowoczesnych formach, takich jak mowa, pisanie, czy korzystanie z technologii komunikacyjnych, napotyka trudności w porozumiewaniu się z innymi.</w:t>
      </w:r>
    </w:p>
    <w:p w14:paraId="4791AEFF" w14:textId="3B044CB6" w:rsidR="00841062" w:rsidRPr="0003285B" w:rsidRDefault="00841062" w:rsidP="006213B5">
      <w:pPr>
        <w:pStyle w:val="Akapitzlist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 Osobie opuszczającej jednostki penitencjarne – rozumie się przez to osobę, która po odbyciu kary pozbawienia wolności powraca do społeczeństwa po okresie izolacji w jednostce penitencjarnej</w:t>
      </w:r>
      <w:r w:rsidR="008030B1" w:rsidRPr="0003285B">
        <w:rPr>
          <w:rFonts w:ascii="Arial" w:hAnsi="Arial" w:cs="Arial"/>
          <w:sz w:val="24"/>
          <w:szCs w:val="24"/>
        </w:rPr>
        <w:t>.</w:t>
      </w:r>
    </w:p>
    <w:p w14:paraId="5FD02D38" w14:textId="3B9DC25C" w:rsidR="00BB3496" w:rsidRDefault="0046052E" w:rsidP="006213B5">
      <w:pPr>
        <w:pStyle w:val="Akapitzlist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 </w:t>
      </w:r>
      <w:r w:rsidR="00BB3496" w:rsidRPr="0003285B">
        <w:rPr>
          <w:rFonts w:ascii="Arial" w:hAnsi="Arial" w:cs="Arial"/>
          <w:sz w:val="24"/>
          <w:szCs w:val="24"/>
        </w:rPr>
        <w:t xml:space="preserve">Osobie z otoczenia powyższych osób – rozumie się przez to osobę, która na co dzień wspiera osoby należące do grup wskazanych </w:t>
      </w:r>
      <w:r w:rsidRPr="0003285B">
        <w:rPr>
          <w:rFonts w:ascii="Arial" w:hAnsi="Arial" w:cs="Arial"/>
          <w:sz w:val="24"/>
          <w:szCs w:val="24"/>
        </w:rPr>
        <w:t>w §5 ust. 1 i 2 niniejszego regulaminu</w:t>
      </w:r>
      <w:r w:rsidR="00BB3496" w:rsidRPr="0003285B">
        <w:rPr>
          <w:rFonts w:ascii="Arial" w:hAnsi="Arial" w:cs="Arial"/>
          <w:sz w:val="24"/>
          <w:szCs w:val="24"/>
        </w:rPr>
        <w:t>, w szczególności członka rodziny, opiekuna faktycznego, sąsiada lub wolontariusza, która nie jest zawodowym opiekunem, ale poprzez swoją bliskość i zaangażowanie pełni istotną rolę w życiu osoby zagrożonej wykluczeniem społecznym lub cyfrowym</w:t>
      </w:r>
      <w:r w:rsidR="00D643BC" w:rsidRPr="0003285B">
        <w:rPr>
          <w:rFonts w:ascii="Arial" w:hAnsi="Arial" w:cs="Arial"/>
          <w:sz w:val="24"/>
          <w:szCs w:val="24"/>
        </w:rPr>
        <w:t>.</w:t>
      </w:r>
    </w:p>
    <w:p w14:paraId="417FC3C7" w14:textId="3CE480D4" w:rsidR="00412F97" w:rsidRPr="0003285B" w:rsidRDefault="00412F97" w:rsidP="006213B5">
      <w:pPr>
        <w:pStyle w:val="Akapitzlist"/>
        <w:numPr>
          <w:ilvl w:val="0"/>
          <w:numId w:val="17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12F97">
        <w:rPr>
          <w:rFonts w:ascii="Arial" w:hAnsi="Arial" w:cs="Arial"/>
          <w:sz w:val="24"/>
          <w:szCs w:val="24"/>
        </w:rPr>
        <w:t>Ważn</w:t>
      </w:r>
      <w:r>
        <w:rPr>
          <w:rFonts w:ascii="Arial" w:hAnsi="Arial" w:cs="Arial"/>
          <w:sz w:val="24"/>
          <w:szCs w:val="24"/>
        </w:rPr>
        <w:t>ych</w:t>
      </w:r>
      <w:r w:rsidRPr="00412F97">
        <w:rPr>
          <w:rFonts w:ascii="Arial" w:hAnsi="Arial" w:cs="Arial"/>
          <w:sz w:val="24"/>
          <w:szCs w:val="24"/>
        </w:rPr>
        <w:t xml:space="preserve"> powod</w:t>
      </w:r>
      <w:r>
        <w:rPr>
          <w:rFonts w:ascii="Arial" w:hAnsi="Arial" w:cs="Arial"/>
          <w:sz w:val="24"/>
          <w:szCs w:val="24"/>
        </w:rPr>
        <w:t>ach</w:t>
      </w:r>
      <w:r w:rsidRPr="00412F97">
        <w:rPr>
          <w:rFonts w:ascii="Arial" w:hAnsi="Arial" w:cs="Arial"/>
          <w:sz w:val="24"/>
          <w:szCs w:val="24"/>
        </w:rPr>
        <w:t xml:space="preserve"> osobist</w:t>
      </w:r>
      <w:r>
        <w:rPr>
          <w:rFonts w:ascii="Arial" w:hAnsi="Arial" w:cs="Arial"/>
          <w:sz w:val="24"/>
          <w:szCs w:val="24"/>
        </w:rPr>
        <w:t>ych</w:t>
      </w:r>
      <w:r w:rsidRPr="00412F97">
        <w:rPr>
          <w:rFonts w:ascii="Arial" w:hAnsi="Arial" w:cs="Arial"/>
          <w:sz w:val="24"/>
          <w:szCs w:val="24"/>
        </w:rPr>
        <w:t xml:space="preserve"> lub zawodo</w:t>
      </w:r>
      <w:r>
        <w:rPr>
          <w:rFonts w:ascii="Arial" w:hAnsi="Arial" w:cs="Arial"/>
          <w:sz w:val="24"/>
          <w:szCs w:val="24"/>
        </w:rPr>
        <w:t>wych</w:t>
      </w:r>
      <w:r w:rsidRPr="00412F97">
        <w:rPr>
          <w:rFonts w:ascii="Arial" w:hAnsi="Arial" w:cs="Arial"/>
          <w:sz w:val="24"/>
          <w:szCs w:val="24"/>
        </w:rPr>
        <w:t xml:space="preserve"> – należy przez to rozumieć sytuacje, które w sposób istotny i nagły uniemożliwiają kontynuację udziału w Projekcie, a których nie można było przewidzieć w momencie podpisania Regulaminu. W szczególności są to: nagłe pogorszenie stanu zdrowia, wypadki losowe, zmiana miejsca zamieszkania, podjęcie pracy lub obowiązki zawodowe uniemożliwiające dalszy udział w Projekcie, zdarzenia rodzinne (np. konieczność opieki nad bliską osobą).</w:t>
      </w:r>
    </w:p>
    <w:p w14:paraId="758E11E6" w14:textId="4BC532C1" w:rsidR="00C703FE" w:rsidRPr="0003285B" w:rsidRDefault="00C703FE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</w:t>
      </w:r>
      <w:r w:rsidR="00C059CF" w:rsidRPr="0003285B">
        <w:rPr>
          <w:rFonts w:ascii="Arial" w:hAnsi="Arial" w:cs="Arial"/>
          <w:b/>
          <w:sz w:val="24"/>
          <w:szCs w:val="24"/>
        </w:rPr>
        <w:t>4</w:t>
      </w:r>
    </w:p>
    <w:p w14:paraId="22DBF62F" w14:textId="71534F21" w:rsidR="00C703FE" w:rsidRPr="0003285B" w:rsidRDefault="00C059CF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1. Proces rekrutacji ma charakter otwarty, wszystkie osoby</w:t>
      </w:r>
      <w:r w:rsidR="005E6D26" w:rsidRPr="0003285B">
        <w:rPr>
          <w:rFonts w:ascii="Arial" w:hAnsi="Arial" w:cs="Arial"/>
          <w:sz w:val="24"/>
          <w:szCs w:val="24"/>
        </w:rPr>
        <w:t xml:space="preserve">, o których mowa </w:t>
      </w:r>
      <w:r w:rsidRPr="0003285B">
        <w:rPr>
          <w:rFonts w:ascii="Arial" w:hAnsi="Arial" w:cs="Arial"/>
          <w:sz w:val="24"/>
          <w:szCs w:val="24"/>
        </w:rPr>
        <w:t>w §</w:t>
      </w:r>
      <w:r w:rsidR="00401DB0" w:rsidRPr="0003285B">
        <w:rPr>
          <w:rFonts w:ascii="Arial" w:hAnsi="Arial" w:cs="Arial"/>
          <w:sz w:val="24"/>
          <w:szCs w:val="24"/>
        </w:rPr>
        <w:t>5</w: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="005E6D26" w:rsidRPr="0003285B">
        <w:rPr>
          <w:rFonts w:ascii="Arial" w:hAnsi="Arial" w:cs="Arial"/>
          <w:sz w:val="24"/>
          <w:szCs w:val="24"/>
        </w:rPr>
        <w:t xml:space="preserve">ust. 1 i 2 niniejszego regulaminu </w:t>
      </w:r>
      <w:r w:rsidRPr="0003285B">
        <w:rPr>
          <w:rFonts w:ascii="Arial" w:hAnsi="Arial" w:cs="Arial"/>
          <w:sz w:val="24"/>
          <w:szCs w:val="24"/>
        </w:rPr>
        <w:t xml:space="preserve">mogą przystąpić do procedury naboru Uczestników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rojektu.</w:t>
      </w:r>
    </w:p>
    <w:p w14:paraId="524C8646" w14:textId="2EFFB763" w:rsidR="00EC0A40" w:rsidRPr="0003285B" w:rsidRDefault="00EC0A40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Rekrutacja Uczestników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prowadzona będzie zgodnie z polityką równych szans i niedyskryminacji oraz zasadą równości szans kobiet i mężczyzn.</w:t>
      </w:r>
    </w:p>
    <w:p w14:paraId="42B143B2" w14:textId="232B1F91" w:rsidR="00BA7483" w:rsidRPr="0003285B" w:rsidRDefault="00BA7483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3. Zakres wsparcia merytorycznego dla Uczestników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 wynika bezpośrednio z zapisów wniosku o dofinansowanie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rojektu.</w:t>
      </w:r>
    </w:p>
    <w:p w14:paraId="275C63DA" w14:textId="306C2A78" w:rsidR="009235DB" w:rsidRPr="0003285B" w:rsidRDefault="009235DB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lastRenderedPageBreak/>
        <w:t>Rozdział I</w:t>
      </w:r>
      <w:r w:rsidR="00A6443D" w:rsidRPr="0003285B">
        <w:rPr>
          <w:rFonts w:ascii="Arial" w:hAnsi="Arial" w:cs="Arial"/>
          <w:b/>
          <w:sz w:val="24"/>
          <w:szCs w:val="24"/>
        </w:rPr>
        <w:t>I</w:t>
      </w:r>
      <w:r w:rsidR="00401DB0" w:rsidRPr="0003285B">
        <w:rPr>
          <w:rFonts w:ascii="Arial" w:hAnsi="Arial" w:cs="Arial"/>
          <w:b/>
          <w:sz w:val="24"/>
          <w:szCs w:val="24"/>
        </w:rPr>
        <w:t>I</w:t>
      </w:r>
    </w:p>
    <w:p w14:paraId="477324ED" w14:textId="502872CA" w:rsidR="009235DB" w:rsidRPr="0003285B" w:rsidRDefault="00401DB0" w:rsidP="00E1682E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UCZESTNICY PROJEKTU</w:t>
      </w:r>
    </w:p>
    <w:p w14:paraId="686B769E" w14:textId="1EC21419" w:rsidR="007B5C1D" w:rsidRPr="0003285B" w:rsidRDefault="007B5C1D" w:rsidP="00E1682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</w:t>
      </w:r>
      <w:r w:rsidR="00401DB0" w:rsidRPr="0003285B">
        <w:rPr>
          <w:rFonts w:ascii="Arial" w:hAnsi="Arial" w:cs="Arial"/>
          <w:b/>
          <w:sz w:val="24"/>
          <w:szCs w:val="24"/>
        </w:rPr>
        <w:t>5</w:t>
      </w:r>
    </w:p>
    <w:p w14:paraId="4F5708D6" w14:textId="3FAE01E5" w:rsidR="00AF1CED" w:rsidRPr="0003285B" w:rsidRDefault="00AF1CED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1. Uczestnikiem Projektu może być osoba, która jest mieszkańcem Gminy Swarzędz</w:t>
      </w:r>
      <w:r w:rsidR="00434289" w:rsidRPr="0003285B">
        <w:rPr>
          <w:rFonts w:ascii="Arial" w:hAnsi="Arial" w:cs="Arial"/>
          <w:sz w:val="24"/>
          <w:szCs w:val="24"/>
        </w:rPr>
        <w:t>.</w:t>
      </w:r>
    </w:p>
    <w:p w14:paraId="58FADFDE" w14:textId="4866C5E8" w:rsidR="00AF1CED" w:rsidRPr="0003285B" w:rsidRDefault="0043428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</w:t>
      </w:r>
      <w:r w:rsidR="00AF1CED" w:rsidRPr="0003285B">
        <w:rPr>
          <w:rFonts w:ascii="Arial" w:hAnsi="Arial" w:cs="Arial"/>
          <w:sz w:val="24"/>
          <w:szCs w:val="24"/>
        </w:rPr>
        <w:t>Projekt w szczególności skierowany jest do:</w:t>
      </w:r>
    </w:p>
    <w:p w14:paraId="1950FC45" w14:textId="5E4EC85B" w:rsidR="00434289" w:rsidRPr="0003285B" w:rsidRDefault="00B84C48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NimbusSans-Regular" w:hAnsi="Arial" w:cs="Arial"/>
          <w:sz w:val="24"/>
          <w:szCs w:val="24"/>
        </w:rPr>
      </w:pPr>
      <w:r w:rsidRPr="0003285B">
        <w:rPr>
          <w:rFonts w:ascii="Arial" w:eastAsia="NimbusSans-Regular" w:hAnsi="Arial" w:cs="Arial"/>
          <w:sz w:val="24"/>
          <w:szCs w:val="24"/>
        </w:rPr>
        <w:t xml:space="preserve">osób doświadczających </w:t>
      </w:r>
      <w:r w:rsidR="00434289" w:rsidRPr="0003285B">
        <w:rPr>
          <w:rFonts w:ascii="Arial" w:eastAsia="NimbusSans-Regular" w:hAnsi="Arial" w:cs="Arial"/>
          <w:sz w:val="24"/>
          <w:szCs w:val="24"/>
        </w:rPr>
        <w:t>wykluczenia cyfrowego;</w:t>
      </w:r>
    </w:p>
    <w:p w14:paraId="52EAB291" w14:textId="771E7C1C" w:rsidR="00434289" w:rsidRPr="0003285B" w:rsidRDefault="00434289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NimbusSans-Regular" w:hAnsi="Arial" w:cs="Arial"/>
          <w:sz w:val="24"/>
          <w:szCs w:val="24"/>
        </w:rPr>
      </w:pPr>
      <w:r w:rsidRPr="0003285B">
        <w:rPr>
          <w:rFonts w:ascii="Arial" w:eastAsia="NimbusSans-Regular" w:hAnsi="Arial" w:cs="Arial"/>
          <w:sz w:val="24"/>
          <w:szCs w:val="24"/>
        </w:rPr>
        <w:t>os</w:t>
      </w:r>
      <w:r w:rsidR="00B84C48" w:rsidRPr="0003285B">
        <w:rPr>
          <w:rFonts w:ascii="Arial" w:eastAsia="NimbusSans-Regular" w:hAnsi="Arial" w:cs="Arial"/>
          <w:sz w:val="24"/>
          <w:szCs w:val="24"/>
        </w:rPr>
        <w:t>ób</w:t>
      </w:r>
      <w:r w:rsidRPr="0003285B">
        <w:rPr>
          <w:rFonts w:ascii="Arial" w:eastAsia="NimbusSans-Regular" w:hAnsi="Arial" w:cs="Arial"/>
          <w:sz w:val="24"/>
          <w:szCs w:val="24"/>
        </w:rPr>
        <w:t xml:space="preserve"> starsz</w:t>
      </w:r>
      <w:r w:rsidR="00B84C48" w:rsidRPr="0003285B">
        <w:rPr>
          <w:rFonts w:ascii="Arial" w:eastAsia="NimbusSans-Regular" w:hAnsi="Arial" w:cs="Arial"/>
          <w:sz w:val="24"/>
          <w:szCs w:val="24"/>
        </w:rPr>
        <w:t>ych</w:t>
      </w:r>
      <w:r w:rsidRPr="0003285B">
        <w:rPr>
          <w:rFonts w:ascii="Arial" w:eastAsia="NimbusSans-Regular" w:hAnsi="Arial" w:cs="Arial"/>
          <w:sz w:val="24"/>
          <w:szCs w:val="24"/>
        </w:rPr>
        <w:t>;</w:t>
      </w:r>
    </w:p>
    <w:p w14:paraId="10D133CE" w14:textId="14F89C46" w:rsidR="00434289" w:rsidRPr="0003285B" w:rsidRDefault="00B84C48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osób </w:t>
      </w:r>
      <w:r w:rsidR="00434289" w:rsidRPr="0003285B">
        <w:rPr>
          <w:rFonts w:ascii="Arial" w:hAnsi="Arial" w:cs="Arial"/>
          <w:sz w:val="24"/>
          <w:szCs w:val="24"/>
        </w:rPr>
        <w:t xml:space="preserve">o znacznym lub umiarkowanym stopniu niepełnosprawności; </w:t>
      </w:r>
    </w:p>
    <w:p w14:paraId="44BD121E" w14:textId="1191A8C8" w:rsidR="00434289" w:rsidRPr="0003285B" w:rsidRDefault="00B84C48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osób </w:t>
      </w:r>
      <w:r w:rsidR="00434289" w:rsidRPr="0003285B">
        <w:rPr>
          <w:rFonts w:ascii="Arial" w:hAnsi="Arial" w:cs="Arial"/>
          <w:sz w:val="24"/>
          <w:szCs w:val="24"/>
        </w:rPr>
        <w:t xml:space="preserve">z niepełnosprawnością sprzężoną; </w:t>
      </w:r>
    </w:p>
    <w:p w14:paraId="246CF027" w14:textId="3011A949" w:rsidR="00434289" w:rsidRPr="0003285B" w:rsidRDefault="00B84C48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osób </w:t>
      </w:r>
      <w:r w:rsidR="00434289" w:rsidRPr="0003285B">
        <w:rPr>
          <w:rFonts w:ascii="Arial" w:hAnsi="Arial" w:cs="Arial"/>
          <w:sz w:val="24"/>
          <w:szCs w:val="24"/>
        </w:rPr>
        <w:t xml:space="preserve">z chorobami psychicznymi; </w:t>
      </w:r>
    </w:p>
    <w:p w14:paraId="0245C730" w14:textId="064EE95A" w:rsidR="00434289" w:rsidRPr="0003285B" w:rsidRDefault="00B84C48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osób </w:t>
      </w:r>
      <w:r w:rsidR="00434289" w:rsidRPr="0003285B">
        <w:rPr>
          <w:rFonts w:ascii="Arial" w:hAnsi="Arial" w:cs="Arial"/>
          <w:sz w:val="24"/>
          <w:szCs w:val="24"/>
        </w:rPr>
        <w:t xml:space="preserve">z niepełnosprawnością intelektualną; </w:t>
      </w:r>
    </w:p>
    <w:p w14:paraId="49F726B2" w14:textId="12614ABF" w:rsidR="00434289" w:rsidRPr="0003285B" w:rsidRDefault="00B84C48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osób wykluczonych </w:t>
      </w:r>
      <w:r w:rsidR="00434289" w:rsidRPr="0003285B">
        <w:rPr>
          <w:rFonts w:ascii="Arial" w:hAnsi="Arial" w:cs="Arial"/>
          <w:sz w:val="24"/>
          <w:szCs w:val="24"/>
        </w:rPr>
        <w:t>komunikacyjnie;</w:t>
      </w:r>
    </w:p>
    <w:p w14:paraId="247B6429" w14:textId="1E2BFE23" w:rsidR="00434289" w:rsidRPr="0003285B" w:rsidRDefault="00B84C48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3285B">
        <w:rPr>
          <w:rFonts w:ascii="Arial" w:hAnsi="Arial" w:cs="Arial"/>
          <w:sz w:val="24"/>
          <w:szCs w:val="24"/>
        </w:rPr>
        <w:t>osób</w:t>
      </w:r>
      <w:r w:rsidR="00434289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 xml:space="preserve">opuszczających </w:t>
      </w:r>
      <w:r w:rsidR="00434289" w:rsidRPr="0003285B">
        <w:rPr>
          <w:rFonts w:ascii="Arial" w:hAnsi="Arial" w:cs="Arial"/>
          <w:sz w:val="24"/>
          <w:szCs w:val="24"/>
        </w:rPr>
        <w:t>jednostki penitencjarne;</w:t>
      </w:r>
      <w:r w:rsidR="00434289" w:rsidRPr="0003285B">
        <w:rPr>
          <w:rFonts w:ascii="Arial" w:hAnsi="Arial" w:cs="Arial"/>
        </w:rPr>
        <w:t xml:space="preserve"> </w:t>
      </w:r>
    </w:p>
    <w:p w14:paraId="43B11AFE" w14:textId="0D76B5E0" w:rsidR="00AF1CED" w:rsidRPr="0003285B" w:rsidRDefault="00B84C48" w:rsidP="00BB349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osób </w:t>
      </w:r>
      <w:r w:rsidR="00434289" w:rsidRPr="0003285B">
        <w:rPr>
          <w:rFonts w:ascii="Arial" w:hAnsi="Arial" w:cs="Arial"/>
          <w:sz w:val="24"/>
          <w:szCs w:val="24"/>
        </w:rPr>
        <w:t>z otoczenia powyższych osób.</w:t>
      </w:r>
    </w:p>
    <w:p w14:paraId="7EABF920" w14:textId="77777777" w:rsidR="00F416F0" w:rsidRPr="0003285B" w:rsidRDefault="00F416F0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DA0A37" w14:textId="6BD6C03A" w:rsidR="00143EDE" w:rsidRPr="0003285B" w:rsidRDefault="00143EDE" w:rsidP="00B84C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Rozdział IV</w:t>
      </w:r>
    </w:p>
    <w:p w14:paraId="15C694E2" w14:textId="62AA25FF" w:rsidR="00143EDE" w:rsidRPr="0003285B" w:rsidRDefault="00143EDE" w:rsidP="00B84C48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REKRUTACJA</w:t>
      </w:r>
    </w:p>
    <w:p w14:paraId="75196232" w14:textId="4640B9F3" w:rsidR="00EB54A9" w:rsidRPr="0003285B" w:rsidRDefault="00143EDE" w:rsidP="00B84C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§6</w:t>
      </w:r>
    </w:p>
    <w:p w14:paraId="1DA964BC" w14:textId="708A94F8" w:rsidR="003B1488" w:rsidRPr="0003285B" w:rsidRDefault="00EB54A9" w:rsidP="006213B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1. </w:t>
      </w:r>
      <w:r w:rsidR="003B1488" w:rsidRPr="0003285B">
        <w:rPr>
          <w:rFonts w:ascii="Arial" w:hAnsi="Arial" w:cs="Arial"/>
          <w:sz w:val="24"/>
          <w:szCs w:val="24"/>
        </w:rPr>
        <w:t xml:space="preserve">Za rekrutację do </w:t>
      </w:r>
      <w:r w:rsidR="00B05A89" w:rsidRPr="0003285B">
        <w:rPr>
          <w:rFonts w:ascii="Arial" w:hAnsi="Arial" w:cs="Arial"/>
          <w:sz w:val="24"/>
          <w:szCs w:val="24"/>
        </w:rPr>
        <w:t>P</w:t>
      </w:r>
      <w:r w:rsidR="003B1488" w:rsidRPr="0003285B">
        <w:rPr>
          <w:rFonts w:ascii="Arial" w:hAnsi="Arial" w:cs="Arial"/>
          <w:sz w:val="24"/>
          <w:szCs w:val="24"/>
        </w:rPr>
        <w:t>rojektu odpowiada Centrum Usług Społecznych w Swarzędzu</w:t>
      </w:r>
      <w:r w:rsidR="00302E87" w:rsidRPr="0003285B">
        <w:rPr>
          <w:rFonts w:ascii="Arial" w:hAnsi="Arial" w:cs="Arial"/>
          <w:sz w:val="24"/>
          <w:szCs w:val="24"/>
        </w:rPr>
        <w:t>, zgodnie z opisem wniosku o dofinansowanie</w:t>
      </w:r>
      <w:r w:rsidR="003475A7" w:rsidRPr="0003285B">
        <w:rPr>
          <w:rFonts w:ascii="Arial" w:hAnsi="Arial" w:cs="Arial"/>
          <w:sz w:val="24"/>
          <w:szCs w:val="24"/>
        </w:rPr>
        <w:t>.</w:t>
      </w:r>
    </w:p>
    <w:p w14:paraId="2AB67522" w14:textId="696587E7" w:rsidR="003B1488" w:rsidRPr="0003285B" w:rsidRDefault="003B1488" w:rsidP="006213B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O zakwalifikowaniu Uczestnika/Uczestniczki do udziału w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rojekcie decyduje każdorazowo Lider </w:t>
      </w:r>
      <w:r w:rsidR="001D2084" w:rsidRPr="0003285B">
        <w:rPr>
          <w:rFonts w:ascii="Arial" w:hAnsi="Arial" w:cs="Arial"/>
          <w:sz w:val="24"/>
          <w:szCs w:val="24"/>
        </w:rPr>
        <w:t>Projektu</w:t>
      </w:r>
      <w:r w:rsidRPr="0003285B">
        <w:rPr>
          <w:rFonts w:ascii="Arial" w:hAnsi="Arial" w:cs="Arial"/>
          <w:sz w:val="24"/>
          <w:szCs w:val="24"/>
        </w:rPr>
        <w:t xml:space="preserve"> w oparciu o spełnienie kryteriów określonych w §</w:t>
      </w:r>
      <w:r w:rsidR="003B2D7D" w:rsidRPr="0003285B">
        <w:rPr>
          <w:rFonts w:ascii="Arial" w:hAnsi="Arial" w:cs="Arial"/>
          <w:sz w:val="24"/>
          <w:szCs w:val="24"/>
        </w:rPr>
        <w:t>5</w:t>
      </w:r>
      <w:r w:rsidRPr="0003285B">
        <w:rPr>
          <w:rFonts w:ascii="Arial" w:hAnsi="Arial" w:cs="Arial"/>
          <w:sz w:val="24"/>
          <w:szCs w:val="24"/>
        </w:rPr>
        <w:t xml:space="preserve"> oraz identyfikację potrzeb i analizę sytuacji społecznej Uczestnika/Uczestniczki, a także o indywidualne przesłanki, które mogą być brane pod uwagę w rekrutacji do konkretnej formy wsparcia. </w:t>
      </w:r>
    </w:p>
    <w:p w14:paraId="3B49A607" w14:textId="0F81E42F" w:rsidR="00471B2C" w:rsidRPr="0003285B" w:rsidRDefault="008A79AD" w:rsidP="006213B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3. </w:t>
      </w:r>
      <w:r w:rsidR="003B1488" w:rsidRPr="0003285B">
        <w:rPr>
          <w:rFonts w:ascii="Arial" w:hAnsi="Arial" w:cs="Arial"/>
          <w:sz w:val="24"/>
          <w:szCs w:val="24"/>
        </w:rPr>
        <w:t xml:space="preserve">Rekrutacja </w:t>
      </w:r>
      <w:r w:rsidR="00302E87" w:rsidRPr="0003285B">
        <w:rPr>
          <w:rFonts w:ascii="Arial" w:hAnsi="Arial" w:cs="Arial"/>
          <w:sz w:val="24"/>
          <w:szCs w:val="24"/>
        </w:rPr>
        <w:t>U</w:t>
      </w:r>
      <w:r w:rsidR="003B1488" w:rsidRPr="0003285B">
        <w:rPr>
          <w:rFonts w:ascii="Arial" w:hAnsi="Arial" w:cs="Arial"/>
          <w:sz w:val="24"/>
          <w:szCs w:val="24"/>
        </w:rPr>
        <w:t xml:space="preserve">czestników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="003B1488" w:rsidRPr="0003285B">
        <w:rPr>
          <w:rFonts w:ascii="Arial" w:hAnsi="Arial" w:cs="Arial"/>
          <w:sz w:val="24"/>
          <w:szCs w:val="24"/>
        </w:rPr>
        <w:t xml:space="preserve">rojektu będzie zgodna z Wytycznymi dotyczącymi realizacji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="003B1488" w:rsidRPr="0003285B">
        <w:rPr>
          <w:rFonts w:ascii="Arial" w:hAnsi="Arial" w:cs="Arial"/>
          <w:sz w:val="24"/>
          <w:szCs w:val="24"/>
        </w:rPr>
        <w:t>rojektów z udziałem środków Europejskiego Funduszu Społecznego Plus</w:t>
      </w:r>
      <w:r w:rsidRPr="0003285B">
        <w:rPr>
          <w:rFonts w:ascii="Arial" w:hAnsi="Arial" w:cs="Arial"/>
          <w:sz w:val="24"/>
          <w:szCs w:val="24"/>
        </w:rPr>
        <w:t>.</w:t>
      </w:r>
    </w:p>
    <w:p w14:paraId="39665814" w14:textId="1410A1A0" w:rsidR="00F74033" w:rsidRPr="0003285B" w:rsidRDefault="00F74033" w:rsidP="00302E8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</w:t>
      </w:r>
      <w:r w:rsidR="002C474D" w:rsidRPr="0003285B">
        <w:rPr>
          <w:rFonts w:ascii="Arial" w:hAnsi="Arial" w:cs="Arial"/>
          <w:b/>
          <w:sz w:val="24"/>
          <w:szCs w:val="24"/>
        </w:rPr>
        <w:t>7</w:t>
      </w:r>
    </w:p>
    <w:p w14:paraId="0F420C25" w14:textId="446BECD6" w:rsidR="003E037D" w:rsidRPr="0003285B" w:rsidRDefault="009B39A5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 xml:space="preserve">1. </w:t>
      </w:r>
      <w:r w:rsidR="003E037D" w:rsidRPr="0003285B">
        <w:rPr>
          <w:rFonts w:ascii="Arial" w:hAnsi="Arial" w:cs="Arial"/>
          <w:sz w:val="24"/>
          <w:szCs w:val="24"/>
        </w:rPr>
        <w:t>Kandydat/Kandydatka zainteresowan</w:t>
      </w:r>
      <w:r w:rsidR="0014444B" w:rsidRPr="0003285B">
        <w:rPr>
          <w:rFonts w:ascii="Arial" w:hAnsi="Arial" w:cs="Arial"/>
          <w:sz w:val="24"/>
          <w:szCs w:val="24"/>
        </w:rPr>
        <w:t>y/a</w:t>
      </w:r>
      <w:r w:rsidR="003E037D" w:rsidRPr="0003285B">
        <w:rPr>
          <w:rFonts w:ascii="Arial" w:hAnsi="Arial" w:cs="Arial"/>
          <w:sz w:val="24"/>
          <w:szCs w:val="24"/>
        </w:rPr>
        <w:t xml:space="preserve"> udziałem w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="003E037D" w:rsidRPr="0003285B">
        <w:rPr>
          <w:rFonts w:ascii="Arial" w:hAnsi="Arial" w:cs="Arial"/>
          <w:sz w:val="24"/>
          <w:szCs w:val="24"/>
        </w:rPr>
        <w:t>rojekcie składa dokumentację zgłoszeniową osobiście, za pośrednictwem innych osób lub drogą pocztową, w siedzibie Centrum Usług Społecznych</w:t>
      </w:r>
      <w:r w:rsidR="00302E87" w:rsidRPr="0003285B">
        <w:rPr>
          <w:rFonts w:ascii="Arial" w:hAnsi="Arial" w:cs="Arial"/>
          <w:sz w:val="24"/>
          <w:szCs w:val="24"/>
        </w:rPr>
        <w:t xml:space="preserve"> w Swarzędzu</w:t>
      </w:r>
      <w:r w:rsidRPr="0003285B">
        <w:rPr>
          <w:rFonts w:ascii="Arial" w:hAnsi="Arial" w:cs="Arial"/>
          <w:sz w:val="24"/>
          <w:szCs w:val="24"/>
        </w:rPr>
        <w:t>.</w:t>
      </w:r>
    </w:p>
    <w:p w14:paraId="58F82CD1" w14:textId="7C082029" w:rsidR="003E037D" w:rsidRPr="0003285B" w:rsidRDefault="003E037D" w:rsidP="005232C8">
      <w:pPr>
        <w:pStyle w:val="Akapitzlist"/>
        <w:tabs>
          <w:tab w:val="left" w:pos="568"/>
          <w:tab w:val="left" w:pos="710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Dokumentację zgłoszeniową stanowią: </w:t>
      </w:r>
    </w:p>
    <w:p w14:paraId="43DC2E5C" w14:textId="1D5AA74E" w:rsidR="003E037D" w:rsidRPr="0003285B" w:rsidRDefault="00A1522A" w:rsidP="005232C8">
      <w:pPr>
        <w:pStyle w:val="Akapitzlist"/>
        <w:tabs>
          <w:tab w:val="left" w:pos="568"/>
          <w:tab w:val="left" w:pos="710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</w:t>
      </w:r>
      <w:r w:rsidR="003E037D" w:rsidRPr="0003285B">
        <w:rPr>
          <w:rFonts w:ascii="Arial" w:hAnsi="Arial" w:cs="Arial"/>
          <w:sz w:val="24"/>
          <w:szCs w:val="24"/>
        </w:rPr>
        <w:t xml:space="preserve">) Formularz rekrutacyjny Uczestnika/Uczestniczki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="003E037D" w:rsidRPr="0003285B">
        <w:rPr>
          <w:rFonts w:ascii="Arial" w:hAnsi="Arial" w:cs="Arial"/>
          <w:sz w:val="24"/>
          <w:szCs w:val="24"/>
        </w:rPr>
        <w:t xml:space="preserve">rojektu stanowiący załącznik </w:t>
      </w:r>
      <w:r w:rsidRPr="0003285B">
        <w:rPr>
          <w:rFonts w:ascii="Arial" w:hAnsi="Arial" w:cs="Arial"/>
          <w:sz w:val="24"/>
          <w:szCs w:val="24"/>
        </w:rPr>
        <w:t>1</w:t>
      </w:r>
      <w:r w:rsidR="003E037D" w:rsidRPr="0003285B">
        <w:rPr>
          <w:rFonts w:ascii="Arial" w:hAnsi="Arial" w:cs="Arial"/>
          <w:sz w:val="24"/>
          <w:szCs w:val="24"/>
        </w:rPr>
        <w:t xml:space="preserve"> do niniejszego Regulaminu, który zawiera dane osobowe i teleadresowe (imię nazwisko, PESEL, płeć, adres, telefon, itp.). W Formularzu wymienione są wszystkie kryteria weryfikacji statusu osoby odnoszące się do grupy docelowej oraz Oświadczenie o wyrażeniu zgody na przetwarzanie danych osobowych. </w:t>
      </w:r>
    </w:p>
    <w:p w14:paraId="08E36B96" w14:textId="281A663B" w:rsidR="00A1522A" w:rsidRPr="0003285B" w:rsidRDefault="00A1522A" w:rsidP="005232C8">
      <w:pPr>
        <w:pStyle w:val="Akapitzlist"/>
        <w:tabs>
          <w:tab w:val="left" w:pos="568"/>
          <w:tab w:val="left" w:pos="710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b) Deklaracja przystąpienia do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 – stanowiąca załącznik nr </w:t>
      </w:r>
      <w:r w:rsidR="0014444B" w:rsidRPr="0003285B">
        <w:rPr>
          <w:rFonts w:ascii="Arial" w:hAnsi="Arial" w:cs="Arial"/>
          <w:sz w:val="24"/>
          <w:szCs w:val="24"/>
        </w:rPr>
        <w:t>2</w:t>
      </w:r>
      <w:r w:rsidRPr="0003285B">
        <w:rPr>
          <w:rFonts w:ascii="Arial" w:hAnsi="Arial" w:cs="Arial"/>
          <w:sz w:val="24"/>
          <w:szCs w:val="24"/>
        </w:rPr>
        <w:t xml:space="preserve"> do niniejszego regulaminu.</w:t>
      </w:r>
    </w:p>
    <w:p w14:paraId="5BDAA411" w14:textId="360C0FA0" w:rsidR="0014444B" w:rsidRPr="0003285B" w:rsidRDefault="0014444B" w:rsidP="005232C8">
      <w:pPr>
        <w:pStyle w:val="Akapitzlist"/>
        <w:tabs>
          <w:tab w:val="left" w:pos="568"/>
          <w:tab w:val="left" w:pos="710"/>
        </w:tabs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c) Karta zgłoszenia do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stanowiąc</w:t>
      </w:r>
      <w:r w:rsidR="000B72FF" w:rsidRPr="0003285B">
        <w:rPr>
          <w:rFonts w:ascii="Arial" w:hAnsi="Arial" w:cs="Arial"/>
          <w:sz w:val="24"/>
          <w:szCs w:val="24"/>
        </w:rPr>
        <w:t>a</w:t>
      </w:r>
      <w:r w:rsidRPr="0003285B">
        <w:rPr>
          <w:rFonts w:ascii="Arial" w:hAnsi="Arial" w:cs="Arial"/>
          <w:sz w:val="24"/>
          <w:szCs w:val="24"/>
        </w:rPr>
        <w:t xml:space="preserve"> załącznik nr 3 do niniejszego regulaminu.</w:t>
      </w:r>
    </w:p>
    <w:p w14:paraId="7964CC22" w14:textId="73F64338" w:rsidR="003E037D" w:rsidRPr="0003285B" w:rsidRDefault="002627C6" w:rsidP="005232C8">
      <w:pPr>
        <w:pStyle w:val="Akapitzlist"/>
        <w:tabs>
          <w:tab w:val="left" w:pos="568"/>
          <w:tab w:val="left" w:pos="710"/>
        </w:tabs>
        <w:spacing w:before="240" w:line="360" w:lineRule="auto"/>
        <w:ind w:left="0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</w:t>
      </w:r>
      <w:r w:rsidR="003E037D" w:rsidRPr="0003285B">
        <w:rPr>
          <w:rFonts w:ascii="Arial" w:hAnsi="Arial" w:cs="Arial"/>
          <w:sz w:val="24"/>
          <w:szCs w:val="24"/>
        </w:rPr>
        <w:t xml:space="preserve">) Formularz wsparcia stanowiący załącznik nr </w:t>
      </w:r>
      <w:r w:rsidRPr="0003285B">
        <w:rPr>
          <w:rFonts w:ascii="Arial" w:hAnsi="Arial" w:cs="Arial"/>
          <w:sz w:val="24"/>
          <w:szCs w:val="24"/>
        </w:rPr>
        <w:t>4</w:t>
      </w:r>
      <w:r w:rsidR="003E037D" w:rsidRPr="0003285B">
        <w:rPr>
          <w:rFonts w:ascii="Arial" w:hAnsi="Arial" w:cs="Arial"/>
          <w:sz w:val="24"/>
          <w:szCs w:val="24"/>
        </w:rPr>
        <w:t xml:space="preserve"> do niniejszego regulaminu</w:t>
      </w:r>
      <w:r w:rsidR="008030B1" w:rsidRPr="0003285B">
        <w:rPr>
          <w:rFonts w:ascii="Arial" w:hAnsi="Arial" w:cs="Arial"/>
          <w:sz w:val="24"/>
          <w:szCs w:val="24"/>
        </w:rPr>
        <w:t>.</w:t>
      </w:r>
      <w:r w:rsidR="003E037D" w:rsidRPr="0003285B">
        <w:rPr>
          <w:rFonts w:ascii="Arial" w:hAnsi="Arial" w:cs="Arial"/>
          <w:sz w:val="24"/>
          <w:szCs w:val="24"/>
        </w:rPr>
        <w:t xml:space="preserve"> </w:t>
      </w:r>
    </w:p>
    <w:p w14:paraId="6C563C3A" w14:textId="7E4EBDF0" w:rsidR="00C82592" w:rsidRPr="0003285B" w:rsidRDefault="00471B2C" w:rsidP="00A7283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3. Dokumentacja zgłoszeniowa nie podlega zwrotowi i będzie przechowywana odpowiednio w archiwum Lidera.</w:t>
      </w:r>
    </w:p>
    <w:p w14:paraId="4A117137" w14:textId="28BE327D" w:rsidR="00C82592" w:rsidRPr="0003285B" w:rsidRDefault="00C82592" w:rsidP="000B72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§8</w:t>
      </w:r>
    </w:p>
    <w:p w14:paraId="2A6FC6C6" w14:textId="6C44DB14" w:rsidR="00C82592" w:rsidRPr="0003285B" w:rsidRDefault="00C82592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1. Za datę rozpoczęcia udziału w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rojekcie uznaje się dzień, w którym Uczestnik/Uczestniczka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został</w:t>
      </w:r>
      <w:r w:rsidR="008030B1" w:rsidRPr="0003285B">
        <w:rPr>
          <w:rFonts w:ascii="Arial" w:hAnsi="Arial" w:cs="Arial"/>
          <w:sz w:val="24"/>
          <w:szCs w:val="24"/>
        </w:rPr>
        <w:t>/a</w:t>
      </w:r>
      <w:r w:rsidRPr="0003285B">
        <w:rPr>
          <w:rFonts w:ascii="Arial" w:hAnsi="Arial" w:cs="Arial"/>
          <w:sz w:val="24"/>
          <w:szCs w:val="24"/>
        </w:rPr>
        <w:t xml:space="preserve"> objęty pierwszą formą wsparcia. </w:t>
      </w:r>
    </w:p>
    <w:p w14:paraId="7A0A3828" w14:textId="0940091B" w:rsidR="00EB54A9" w:rsidRPr="0003285B" w:rsidRDefault="00C82592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Za datę zakończenia udziału w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rojekcie uznaje się dzień udzielenia ostatniej formy wsparcia.</w:t>
      </w:r>
    </w:p>
    <w:p w14:paraId="0C1AD771" w14:textId="03930726" w:rsidR="007B5C1D" w:rsidRPr="0003285B" w:rsidRDefault="007B5C1D" w:rsidP="000B72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Rozdział </w:t>
      </w:r>
      <w:r w:rsidR="00B61ADB" w:rsidRPr="0003285B">
        <w:rPr>
          <w:rFonts w:ascii="Arial" w:hAnsi="Arial" w:cs="Arial"/>
          <w:b/>
          <w:sz w:val="24"/>
          <w:szCs w:val="24"/>
        </w:rPr>
        <w:t>V</w:t>
      </w:r>
    </w:p>
    <w:p w14:paraId="7CC7CAEF" w14:textId="3BF4F5CE" w:rsidR="007B5C1D" w:rsidRPr="0003285B" w:rsidRDefault="007B5C1D" w:rsidP="000B72FF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CELE</w:t>
      </w:r>
      <w:r w:rsidR="0002549C" w:rsidRPr="0003285B">
        <w:rPr>
          <w:rFonts w:ascii="Arial" w:hAnsi="Arial" w:cs="Arial"/>
          <w:b/>
          <w:sz w:val="24"/>
          <w:szCs w:val="24"/>
        </w:rPr>
        <w:t xml:space="preserve">, </w:t>
      </w:r>
      <w:r w:rsidRPr="0003285B">
        <w:rPr>
          <w:rFonts w:ascii="Arial" w:hAnsi="Arial" w:cs="Arial"/>
          <w:b/>
          <w:sz w:val="24"/>
          <w:szCs w:val="24"/>
        </w:rPr>
        <w:t>ZADANIA</w:t>
      </w:r>
      <w:r w:rsidR="0017304E" w:rsidRPr="0003285B">
        <w:rPr>
          <w:rFonts w:ascii="Arial" w:hAnsi="Arial" w:cs="Arial"/>
          <w:b/>
          <w:sz w:val="24"/>
          <w:szCs w:val="24"/>
        </w:rPr>
        <w:t xml:space="preserve"> I</w:t>
      </w:r>
      <w:r w:rsidR="0002549C" w:rsidRPr="0003285B">
        <w:rPr>
          <w:rFonts w:ascii="Arial" w:hAnsi="Arial" w:cs="Arial"/>
          <w:b/>
          <w:sz w:val="24"/>
          <w:szCs w:val="24"/>
        </w:rPr>
        <w:t xml:space="preserve"> REZULTATY</w:t>
      </w:r>
    </w:p>
    <w:p w14:paraId="17C13E91" w14:textId="307D3142" w:rsidR="007B5C1D" w:rsidRPr="0003285B" w:rsidRDefault="007B5C1D" w:rsidP="000B72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</w:t>
      </w:r>
      <w:r w:rsidR="00C82592" w:rsidRPr="0003285B">
        <w:rPr>
          <w:rFonts w:ascii="Arial" w:hAnsi="Arial" w:cs="Arial"/>
          <w:b/>
          <w:sz w:val="24"/>
          <w:szCs w:val="24"/>
        </w:rPr>
        <w:t>9</w:t>
      </w:r>
    </w:p>
    <w:p w14:paraId="19E2A03D" w14:textId="3089B2A1" w:rsidR="000C6EE2" w:rsidRPr="0003285B" w:rsidRDefault="000C6EE2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1. Celem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jest zwiększenie dostępu do wysokiej jakości edukacji technologicznej oraz rozwoju kompetencji cyfrowych mieszkańców Gminy Swarzędz.</w:t>
      </w:r>
    </w:p>
    <w:p w14:paraId="3DEC293A" w14:textId="040060A9" w:rsidR="000C6EE2" w:rsidRPr="0003285B" w:rsidRDefault="000C6EE2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Zadania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</w:t>
      </w:r>
      <w:r w:rsidR="000B72FF" w:rsidRPr="0003285B">
        <w:rPr>
          <w:rFonts w:ascii="Arial" w:hAnsi="Arial" w:cs="Arial"/>
          <w:sz w:val="24"/>
          <w:szCs w:val="24"/>
        </w:rPr>
        <w:t>:</w:t>
      </w:r>
    </w:p>
    <w:p w14:paraId="27F66100" w14:textId="6A61263E" w:rsidR="000C6EE2" w:rsidRPr="0003285B" w:rsidRDefault="000C6EE2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a) Uruchomienie Klubu Rozwoju Cyfrowego w Gminie Swarzędz;</w:t>
      </w:r>
    </w:p>
    <w:p w14:paraId="31F4090E" w14:textId="29ABB810" w:rsidR="000C6EE2" w:rsidRPr="0003285B" w:rsidRDefault="000C6EE2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b) Wyposażenie Klubu Rozwoju Cyfrowego w sprzęt do realizacji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rojektu;</w:t>
      </w:r>
    </w:p>
    <w:p w14:paraId="7A0C1F92" w14:textId="4E806498" w:rsidR="000C6EE2" w:rsidRPr="0003285B" w:rsidRDefault="000C6EE2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c) Prowadzenie działań w formie edukacji grupowej;</w:t>
      </w:r>
    </w:p>
    <w:p w14:paraId="3E241ACD" w14:textId="080FD732" w:rsidR="000C6EE2" w:rsidRPr="0003285B" w:rsidRDefault="000C6EE2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>d) Prowadzenie działań w formie edukacji indywidualnej;</w:t>
      </w:r>
    </w:p>
    <w:p w14:paraId="0A250092" w14:textId="7B38CA70" w:rsidR="000C6EE2" w:rsidRPr="0003285B" w:rsidRDefault="000C6EE2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e) Prowadzenie punktu doradztwa technologicznego;</w:t>
      </w:r>
    </w:p>
    <w:p w14:paraId="48938933" w14:textId="2EE3EE67" w:rsidR="000C6EE2" w:rsidRPr="0003285B" w:rsidRDefault="000C6EE2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f) Prowadzenie działań informacyjno-promocyjnych Klubu Rozwoju Cyfrowego.</w:t>
      </w:r>
    </w:p>
    <w:p w14:paraId="14CE15D8" w14:textId="29C33305" w:rsidR="00EA5B32" w:rsidRPr="0003285B" w:rsidRDefault="000C6EE2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3. </w:t>
      </w:r>
      <w:r w:rsidR="00EA5B32" w:rsidRPr="0003285B">
        <w:rPr>
          <w:rFonts w:ascii="Arial" w:hAnsi="Arial" w:cs="Arial"/>
          <w:sz w:val="24"/>
          <w:szCs w:val="24"/>
        </w:rPr>
        <w:t xml:space="preserve">Rezultaty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="00EA5B32" w:rsidRPr="0003285B">
        <w:rPr>
          <w:rFonts w:ascii="Arial" w:hAnsi="Arial" w:cs="Arial"/>
          <w:sz w:val="24"/>
          <w:szCs w:val="24"/>
        </w:rPr>
        <w:t>rojektu</w:t>
      </w:r>
    </w:p>
    <w:p w14:paraId="4128B0C6" w14:textId="5C113FE9" w:rsidR="00EA5B32" w:rsidRPr="0003285B" w:rsidRDefault="00EA5B32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a) Podniesienie kompetencji cyfrowych</w:t>
      </w:r>
      <w:r w:rsidR="00315B51">
        <w:rPr>
          <w:rFonts w:ascii="Arial" w:hAnsi="Arial" w:cs="Arial"/>
          <w:sz w:val="24"/>
          <w:szCs w:val="24"/>
        </w:rPr>
        <w:t xml:space="preserve"> niezbędnych do aktywnego uczestniczenia w życiu społecznym i na rynku pracy</w:t>
      </w:r>
      <w:r w:rsidRPr="0003285B">
        <w:rPr>
          <w:rFonts w:ascii="Arial" w:hAnsi="Arial" w:cs="Arial"/>
          <w:sz w:val="24"/>
          <w:szCs w:val="24"/>
        </w:rPr>
        <w:t xml:space="preserve"> przez co najmniej </w:t>
      </w:r>
      <w:r w:rsidR="00315B51">
        <w:rPr>
          <w:rFonts w:ascii="Arial" w:hAnsi="Arial" w:cs="Arial"/>
          <w:sz w:val="24"/>
          <w:szCs w:val="24"/>
        </w:rPr>
        <w:t xml:space="preserve">400 </w:t>
      </w:r>
      <w:r w:rsidRPr="0003285B">
        <w:rPr>
          <w:rFonts w:ascii="Arial" w:hAnsi="Arial" w:cs="Arial"/>
          <w:sz w:val="24"/>
          <w:szCs w:val="24"/>
        </w:rPr>
        <w:t>os</w:t>
      </w:r>
      <w:r w:rsidR="00315B51">
        <w:rPr>
          <w:rFonts w:ascii="Arial" w:hAnsi="Arial" w:cs="Arial"/>
          <w:sz w:val="24"/>
          <w:szCs w:val="24"/>
        </w:rPr>
        <w:t>ób</w:t>
      </w:r>
      <w:r w:rsidRPr="0003285B">
        <w:rPr>
          <w:rFonts w:ascii="Arial" w:hAnsi="Arial" w:cs="Arial"/>
          <w:sz w:val="24"/>
          <w:szCs w:val="24"/>
        </w:rPr>
        <w:t>;</w:t>
      </w:r>
    </w:p>
    <w:p w14:paraId="4979B80D" w14:textId="09ABA6C3" w:rsidR="00EA5B32" w:rsidRDefault="00EA5B32" w:rsidP="00315B51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b</w:t>
      </w:r>
      <w:r w:rsidR="00315B51">
        <w:rPr>
          <w:rFonts w:ascii="Arial" w:hAnsi="Arial" w:cs="Arial"/>
          <w:sz w:val="24"/>
          <w:szCs w:val="24"/>
        </w:rPr>
        <w:t xml:space="preserve">) </w:t>
      </w:r>
      <w:r w:rsidRPr="0003285B">
        <w:rPr>
          <w:rFonts w:ascii="Arial" w:hAnsi="Arial" w:cs="Arial"/>
          <w:sz w:val="24"/>
          <w:szCs w:val="24"/>
        </w:rPr>
        <w:t>Przeprowadzenie</w:t>
      </w:r>
      <w:r w:rsidR="00315B51">
        <w:rPr>
          <w:rFonts w:ascii="Arial" w:hAnsi="Arial" w:cs="Arial"/>
          <w:sz w:val="24"/>
          <w:szCs w:val="24"/>
        </w:rPr>
        <w:t xml:space="preserve"> szkoleń indywidualnych i grupowych w ramach</w:t>
      </w:r>
      <w:r w:rsidRPr="0003285B">
        <w:rPr>
          <w:rFonts w:ascii="Arial" w:hAnsi="Arial" w:cs="Arial"/>
          <w:sz w:val="24"/>
          <w:szCs w:val="24"/>
        </w:rPr>
        <w:t xml:space="preserve"> ścieżki edukacyjnej, która rozwinie kompetencje cyfrowe dla 192 mieszkańców gminy Swarzędz;</w:t>
      </w:r>
    </w:p>
    <w:p w14:paraId="5CE399ED" w14:textId="0463C7F9" w:rsidR="00315B51" w:rsidRPr="0003285B" w:rsidRDefault="00315B51" w:rsidP="006213B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03285B">
        <w:rPr>
          <w:rFonts w:ascii="Arial" w:hAnsi="Arial" w:cs="Arial"/>
          <w:sz w:val="24"/>
          <w:szCs w:val="24"/>
        </w:rPr>
        <w:t>Udzielenie wsparcia 200 osobom w ramach doradztwa technologicznego</w:t>
      </w:r>
    </w:p>
    <w:p w14:paraId="7259E013" w14:textId="1B13DA44" w:rsidR="00315B51" w:rsidRPr="0003285B" w:rsidRDefault="00EA5B32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d) Udzielenie porad technologicznych w liczbie ponad 500.</w:t>
      </w:r>
    </w:p>
    <w:p w14:paraId="0904F1C2" w14:textId="77777777" w:rsidR="004B2DF1" w:rsidRPr="0003285B" w:rsidRDefault="004B2DF1" w:rsidP="000B72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Rozdział VI</w:t>
      </w:r>
    </w:p>
    <w:p w14:paraId="1DBB5846" w14:textId="4CA984F6" w:rsidR="004B2DF1" w:rsidRPr="0003285B" w:rsidRDefault="004B2DF1" w:rsidP="000B72FF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PRAWA I OBOWIĄZKI UCZESTNIKÓW PROJEKTU</w:t>
      </w:r>
    </w:p>
    <w:p w14:paraId="37364322" w14:textId="701426B0" w:rsidR="004B2DF1" w:rsidRPr="0003285B" w:rsidRDefault="004B2DF1" w:rsidP="000B72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</w:t>
      </w:r>
      <w:r w:rsidR="006D5EB5" w:rsidRPr="0003285B">
        <w:rPr>
          <w:rFonts w:ascii="Arial" w:hAnsi="Arial" w:cs="Arial"/>
          <w:b/>
          <w:sz w:val="24"/>
          <w:szCs w:val="24"/>
        </w:rPr>
        <w:t>10</w:t>
      </w:r>
    </w:p>
    <w:p w14:paraId="37BA30B1" w14:textId="739C06FF" w:rsidR="004B2DF1" w:rsidRPr="0003285B" w:rsidRDefault="004B2DF1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1. Do obowiązków </w:t>
      </w:r>
      <w:r w:rsidR="006D7735" w:rsidRPr="0003285B">
        <w:rPr>
          <w:rFonts w:ascii="Arial" w:hAnsi="Arial" w:cs="Arial"/>
          <w:sz w:val="24"/>
          <w:szCs w:val="24"/>
        </w:rPr>
        <w:t>U</w:t>
      </w:r>
      <w:r w:rsidRPr="0003285B">
        <w:rPr>
          <w:rFonts w:ascii="Arial" w:hAnsi="Arial" w:cs="Arial"/>
          <w:sz w:val="24"/>
          <w:szCs w:val="24"/>
        </w:rPr>
        <w:t>czestników Pro</w:t>
      </w:r>
      <w:r w:rsidR="008030B1" w:rsidRPr="0003285B">
        <w:rPr>
          <w:rFonts w:ascii="Arial" w:hAnsi="Arial" w:cs="Arial"/>
          <w:sz w:val="24"/>
          <w:szCs w:val="24"/>
        </w:rPr>
        <w:t>jektu</w:t>
      </w:r>
      <w:r w:rsidRPr="0003285B">
        <w:rPr>
          <w:rFonts w:ascii="Arial" w:hAnsi="Arial" w:cs="Arial"/>
          <w:sz w:val="24"/>
          <w:szCs w:val="24"/>
        </w:rPr>
        <w:t xml:space="preserve"> należy:</w:t>
      </w:r>
    </w:p>
    <w:p w14:paraId="7CEAB8C2" w14:textId="2C0EB1CC" w:rsidR="004B2DF1" w:rsidRPr="0003285B" w:rsidRDefault="004B2DF1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a) przestrzeganie </w:t>
      </w:r>
      <w:r w:rsidR="00B75B43" w:rsidRPr="0003285B">
        <w:rPr>
          <w:rFonts w:ascii="Arial" w:hAnsi="Arial" w:cs="Arial"/>
          <w:sz w:val="24"/>
          <w:szCs w:val="24"/>
        </w:rPr>
        <w:t>R</w:t>
      </w:r>
      <w:r w:rsidRPr="0003285B">
        <w:rPr>
          <w:rFonts w:ascii="Arial" w:hAnsi="Arial" w:cs="Arial"/>
          <w:sz w:val="24"/>
          <w:szCs w:val="24"/>
        </w:rPr>
        <w:t>egulaminu;</w:t>
      </w:r>
    </w:p>
    <w:p w14:paraId="53BEEF19" w14:textId="28B8D4FF" w:rsidR="004B2DF1" w:rsidRPr="0003285B" w:rsidRDefault="004B2DF1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b) stosowanie się do zasad bezpieczeństwa</w:t>
      </w:r>
      <w:r w:rsidR="009F77C8" w:rsidRPr="0003285B">
        <w:rPr>
          <w:rFonts w:ascii="Arial" w:hAnsi="Arial" w:cs="Arial"/>
          <w:sz w:val="24"/>
          <w:szCs w:val="24"/>
        </w:rPr>
        <w:t xml:space="preserve"> podczas korzystania z zaplanowanego rodzaju wsparcia</w:t>
      </w:r>
      <w:r w:rsidRPr="0003285B">
        <w:rPr>
          <w:rFonts w:ascii="Arial" w:hAnsi="Arial" w:cs="Arial"/>
          <w:sz w:val="24"/>
          <w:szCs w:val="24"/>
        </w:rPr>
        <w:t>;</w:t>
      </w:r>
    </w:p>
    <w:p w14:paraId="4BDCFD5B" w14:textId="246A9D64" w:rsidR="00F17147" w:rsidRPr="0003285B" w:rsidRDefault="00F17147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c) udostępnieni</w:t>
      </w:r>
      <w:r w:rsidR="000B72FF" w:rsidRPr="0003285B">
        <w:rPr>
          <w:rFonts w:ascii="Arial" w:hAnsi="Arial" w:cs="Arial"/>
          <w:sz w:val="24"/>
          <w:szCs w:val="24"/>
        </w:rPr>
        <w:t>e</w:t>
      </w:r>
      <w:r w:rsidRPr="0003285B">
        <w:rPr>
          <w:rFonts w:ascii="Arial" w:hAnsi="Arial" w:cs="Arial"/>
          <w:sz w:val="24"/>
          <w:szCs w:val="24"/>
        </w:rPr>
        <w:t xml:space="preserve"> danych niezbędnych do wypełnienia obowiązków sprawozdawczych w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rojekcie</w:t>
      </w:r>
      <w:r w:rsidR="000B72FF" w:rsidRPr="0003285B">
        <w:rPr>
          <w:rFonts w:ascii="Arial" w:hAnsi="Arial" w:cs="Arial"/>
          <w:sz w:val="24"/>
          <w:szCs w:val="24"/>
        </w:rPr>
        <w:t>;</w:t>
      </w:r>
    </w:p>
    <w:p w14:paraId="6D23152C" w14:textId="05087804" w:rsidR="00A14141" w:rsidRPr="0003285B" w:rsidRDefault="00A14141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d) </w:t>
      </w:r>
      <w:r w:rsidR="00825928" w:rsidRPr="0003285B">
        <w:rPr>
          <w:rFonts w:ascii="Arial" w:hAnsi="Arial" w:cs="Arial"/>
          <w:sz w:val="24"/>
          <w:szCs w:val="24"/>
        </w:rPr>
        <w:t>U</w:t>
      </w:r>
      <w:r w:rsidRPr="0003285B">
        <w:rPr>
          <w:rFonts w:ascii="Arial" w:hAnsi="Arial" w:cs="Arial"/>
          <w:sz w:val="24"/>
          <w:szCs w:val="24"/>
        </w:rPr>
        <w:t>czestnictw</w:t>
      </w:r>
      <w:r w:rsidR="000B72FF" w:rsidRPr="0003285B">
        <w:rPr>
          <w:rFonts w:ascii="Arial" w:hAnsi="Arial" w:cs="Arial"/>
          <w:sz w:val="24"/>
          <w:szCs w:val="24"/>
        </w:rPr>
        <w:t>o</w:t>
      </w:r>
      <w:r w:rsidRPr="0003285B">
        <w:rPr>
          <w:rFonts w:ascii="Arial" w:hAnsi="Arial" w:cs="Arial"/>
          <w:sz w:val="24"/>
          <w:szCs w:val="24"/>
        </w:rPr>
        <w:t xml:space="preserve"> w zaplanowanych wobec </w:t>
      </w:r>
      <w:r w:rsidR="000B72FF" w:rsidRPr="0003285B">
        <w:rPr>
          <w:rFonts w:ascii="Arial" w:hAnsi="Arial" w:cs="Arial"/>
          <w:sz w:val="24"/>
          <w:szCs w:val="24"/>
        </w:rPr>
        <w:t>Uczestnika</w:t>
      </w:r>
      <w:r w:rsidRPr="0003285B">
        <w:rPr>
          <w:rFonts w:ascii="Arial" w:hAnsi="Arial" w:cs="Arial"/>
          <w:sz w:val="24"/>
          <w:szCs w:val="24"/>
        </w:rPr>
        <w:t xml:space="preserve"> działaniach na podstawie Indywidualnej Ścieżki Edukacyjnej (IŚE)</w:t>
      </w:r>
    </w:p>
    <w:p w14:paraId="5EE77F67" w14:textId="482E1A0F" w:rsidR="004B2DF1" w:rsidRPr="0003285B" w:rsidRDefault="00B44409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e</w:t>
      </w:r>
      <w:r w:rsidR="004B2DF1" w:rsidRPr="0003285B">
        <w:rPr>
          <w:rFonts w:ascii="Arial" w:hAnsi="Arial" w:cs="Arial"/>
          <w:sz w:val="24"/>
          <w:szCs w:val="24"/>
        </w:rPr>
        <w:t xml:space="preserve">) poszanowanie godności i prywatności innych </w:t>
      </w:r>
      <w:r w:rsidR="000C7735" w:rsidRPr="0003285B">
        <w:rPr>
          <w:rFonts w:ascii="Arial" w:hAnsi="Arial" w:cs="Arial"/>
          <w:sz w:val="24"/>
          <w:szCs w:val="24"/>
        </w:rPr>
        <w:t>U</w:t>
      </w:r>
      <w:r w:rsidR="004B2DF1" w:rsidRPr="0003285B">
        <w:rPr>
          <w:rFonts w:ascii="Arial" w:hAnsi="Arial" w:cs="Arial"/>
          <w:sz w:val="24"/>
          <w:szCs w:val="24"/>
        </w:rPr>
        <w:t xml:space="preserve">czestników oraz </w:t>
      </w:r>
      <w:r w:rsidR="00580619" w:rsidRPr="0003285B">
        <w:rPr>
          <w:rFonts w:ascii="Arial" w:hAnsi="Arial" w:cs="Arial"/>
          <w:sz w:val="24"/>
          <w:szCs w:val="24"/>
        </w:rPr>
        <w:t>Realizatora</w:t>
      </w:r>
      <w:r w:rsidR="000C7735" w:rsidRPr="0003285B">
        <w:rPr>
          <w:rFonts w:ascii="Arial" w:hAnsi="Arial" w:cs="Arial"/>
          <w:sz w:val="24"/>
          <w:szCs w:val="24"/>
        </w:rPr>
        <w:t xml:space="preserve"> Projektu</w:t>
      </w:r>
      <w:r w:rsidR="004B2DF1" w:rsidRPr="0003285B">
        <w:rPr>
          <w:rFonts w:ascii="Arial" w:hAnsi="Arial" w:cs="Arial"/>
          <w:sz w:val="24"/>
          <w:szCs w:val="24"/>
        </w:rPr>
        <w:t>;</w:t>
      </w:r>
    </w:p>
    <w:p w14:paraId="0D93DEA3" w14:textId="479DADBA" w:rsidR="006D7735" w:rsidRPr="0003285B" w:rsidRDefault="006D7735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f) zachowanie zgodne z kulturą</w:t>
      </w:r>
      <w:r w:rsidR="00B75B43" w:rsidRPr="0003285B">
        <w:rPr>
          <w:rFonts w:ascii="Arial" w:hAnsi="Arial" w:cs="Arial"/>
          <w:sz w:val="24"/>
          <w:szCs w:val="24"/>
        </w:rPr>
        <w:t xml:space="preserve"> oraz powszechnie przyjętymi normami i zasadami wobec innych Uczestników oraz Realizatora Projektu</w:t>
      </w:r>
      <w:r w:rsidR="0019772D">
        <w:rPr>
          <w:rFonts w:ascii="Arial" w:hAnsi="Arial" w:cs="Arial"/>
          <w:sz w:val="24"/>
          <w:szCs w:val="24"/>
        </w:rPr>
        <w:t>;</w:t>
      </w:r>
    </w:p>
    <w:p w14:paraId="2F963904" w14:textId="30F0D99E" w:rsidR="00B44409" w:rsidRPr="0003285B" w:rsidRDefault="00B44409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g) poddani</w:t>
      </w:r>
      <w:r w:rsidR="00FD0652" w:rsidRPr="0003285B">
        <w:rPr>
          <w:rFonts w:ascii="Arial" w:hAnsi="Arial" w:cs="Arial"/>
          <w:sz w:val="24"/>
          <w:szCs w:val="24"/>
        </w:rPr>
        <w:t>e</w:t>
      </w:r>
      <w:r w:rsidRPr="0003285B">
        <w:rPr>
          <w:rFonts w:ascii="Arial" w:hAnsi="Arial" w:cs="Arial"/>
          <w:sz w:val="24"/>
          <w:szCs w:val="24"/>
        </w:rPr>
        <w:t xml:space="preserve"> się czynnościom kontrolnym przez uprawnione podmioty w zakresie i miejscu obejmującym korzystanie z wybranych form wsparcia</w:t>
      </w:r>
      <w:r w:rsidR="00FD0652" w:rsidRPr="0003285B">
        <w:rPr>
          <w:rFonts w:ascii="Arial" w:hAnsi="Arial" w:cs="Arial"/>
          <w:sz w:val="24"/>
          <w:szCs w:val="24"/>
        </w:rPr>
        <w:t>;</w:t>
      </w:r>
    </w:p>
    <w:p w14:paraId="54CD10BE" w14:textId="071E8AEC" w:rsidR="004B2DF1" w:rsidRPr="0003285B" w:rsidRDefault="00CC69E6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h</w:t>
      </w:r>
      <w:r w:rsidR="004B2DF1" w:rsidRPr="0003285B">
        <w:rPr>
          <w:rFonts w:ascii="Arial" w:hAnsi="Arial" w:cs="Arial"/>
          <w:sz w:val="24"/>
          <w:szCs w:val="24"/>
        </w:rPr>
        <w:t xml:space="preserve">) </w:t>
      </w:r>
      <w:r w:rsidRPr="0003285B">
        <w:rPr>
          <w:rFonts w:ascii="Arial" w:hAnsi="Arial" w:cs="Arial"/>
          <w:sz w:val="24"/>
          <w:szCs w:val="24"/>
        </w:rPr>
        <w:t xml:space="preserve">utrzymywanie w należytym porządku pomieszczeń i wyposażenia miejsc związanych z realizacją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oraz korzystanie z nich zgodnie z przeznaczeniem</w:t>
      </w:r>
      <w:r w:rsidR="0019772D">
        <w:rPr>
          <w:rFonts w:ascii="Arial" w:hAnsi="Arial" w:cs="Arial"/>
          <w:sz w:val="24"/>
          <w:szCs w:val="24"/>
        </w:rPr>
        <w:t>;</w:t>
      </w:r>
    </w:p>
    <w:p w14:paraId="5A082C01" w14:textId="5296CBB0" w:rsidR="004B2DF1" w:rsidRPr="0003285B" w:rsidRDefault="00CC69E6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i</w:t>
      </w:r>
      <w:r w:rsidR="004B2DF1" w:rsidRPr="0003285B">
        <w:rPr>
          <w:rFonts w:ascii="Arial" w:hAnsi="Arial" w:cs="Arial"/>
          <w:sz w:val="24"/>
          <w:szCs w:val="24"/>
        </w:rPr>
        <w:t>) przestrzeganie zakazów palenia tytoniu, spożywania alkoholu i innych środków odurzających</w:t>
      </w:r>
      <w:r w:rsidRPr="0003285B">
        <w:rPr>
          <w:rFonts w:ascii="Arial" w:hAnsi="Arial" w:cs="Arial"/>
          <w:sz w:val="24"/>
          <w:szCs w:val="24"/>
        </w:rPr>
        <w:t xml:space="preserve"> podczas działań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rojektowych</w:t>
      </w:r>
      <w:r w:rsidR="004B2DF1" w:rsidRPr="0003285B">
        <w:rPr>
          <w:rFonts w:ascii="Arial" w:hAnsi="Arial" w:cs="Arial"/>
          <w:sz w:val="24"/>
          <w:szCs w:val="24"/>
        </w:rPr>
        <w:t>;</w:t>
      </w:r>
    </w:p>
    <w:p w14:paraId="69668C0D" w14:textId="52932131" w:rsidR="004B2DF1" w:rsidRPr="0003285B" w:rsidRDefault="00CC69E6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>j</w:t>
      </w:r>
      <w:r w:rsidR="004B2DF1" w:rsidRPr="0003285B">
        <w:rPr>
          <w:rFonts w:ascii="Arial" w:hAnsi="Arial" w:cs="Arial"/>
          <w:sz w:val="24"/>
          <w:szCs w:val="24"/>
        </w:rPr>
        <w:t xml:space="preserve">) przestrzeganie zakazów dotyczących niewnoszenia przedmiotów zagrażających życiu i zdrowiu </w:t>
      </w:r>
      <w:r w:rsidR="000C7735" w:rsidRPr="0003285B">
        <w:rPr>
          <w:rFonts w:ascii="Arial" w:hAnsi="Arial" w:cs="Arial"/>
          <w:sz w:val="24"/>
          <w:szCs w:val="24"/>
        </w:rPr>
        <w:t>U</w:t>
      </w:r>
      <w:r w:rsidR="004B2DF1" w:rsidRPr="0003285B">
        <w:rPr>
          <w:rFonts w:ascii="Arial" w:hAnsi="Arial" w:cs="Arial"/>
          <w:sz w:val="24"/>
          <w:szCs w:val="24"/>
        </w:rPr>
        <w:t xml:space="preserve">czestników oraz </w:t>
      </w:r>
      <w:r w:rsidRPr="0003285B">
        <w:rPr>
          <w:rFonts w:ascii="Arial" w:hAnsi="Arial" w:cs="Arial"/>
          <w:sz w:val="24"/>
          <w:szCs w:val="24"/>
        </w:rPr>
        <w:t>Realizatora</w:t>
      </w:r>
      <w:r w:rsidR="000C7735" w:rsidRPr="0003285B">
        <w:rPr>
          <w:rFonts w:ascii="Arial" w:hAnsi="Arial" w:cs="Arial"/>
          <w:sz w:val="24"/>
          <w:szCs w:val="24"/>
        </w:rPr>
        <w:t xml:space="preserve"> Projektu</w:t>
      </w:r>
      <w:r w:rsidR="004B2DF1" w:rsidRPr="0003285B">
        <w:rPr>
          <w:rFonts w:ascii="Arial" w:hAnsi="Arial" w:cs="Arial"/>
          <w:sz w:val="24"/>
          <w:szCs w:val="24"/>
        </w:rPr>
        <w:t>;</w:t>
      </w:r>
    </w:p>
    <w:p w14:paraId="1E17CAA8" w14:textId="5FB37839" w:rsidR="004B2DF1" w:rsidRPr="0003285B" w:rsidRDefault="00CC69E6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k</w:t>
      </w:r>
      <w:r w:rsidR="004B2DF1" w:rsidRPr="0003285B">
        <w:rPr>
          <w:rFonts w:ascii="Arial" w:hAnsi="Arial" w:cs="Arial"/>
          <w:sz w:val="24"/>
          <w:szCs w:val="24"/>
        </w:rPr>
        <w:t>) potwierdzanie obecności na listach obecności;</w:t>
      </w:r>
    </w:p>
    <w:p w14:paraId="11C65325" w14:textId="476CA3BF" w:rsidR="004B2DF1" w:rsidRPr="0003285B" w:rsidRDefault="00CC69E6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l</w:t>
      </w:r>
      <w:r w:rsidR="004B2DF1" w:rsidRPr="0003285B">
        <w:rPr>
          <w:rFonts w:ascii="Arial" w:hAnsi="Arial" w:cs="Arial"/>
          <w:sz w:val="24"/>
          <w:szCs w:val="24"/>
        </w:rPr>
        <w:t>) przestrzeganie zasad higieny osobistej oraz dbanie o wygląd zewnętrzny</w:t>
      </w:r>
      <w:r w:rsidR="00821C17" w:rsidRPr="0003285B">
        <w:rPr>
          <w:rFonts w:ascii="Arial" w:hAnsi="Arial" w:cs="Arial"/>
          <w:sz w:val="24"/>
          <w:szCs w:val="24"/>
        </w:rPr>
        <w:t>;</w:t>
      </w:r>
    </w:p>
    <w:p w14:paraId="6A85D1A3" w14:textId="04058C41" w:rsidR="00E64E3A" w:rsidRPr="0003285B" w:rsidRDefault="00CC69E6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m</w:t>
      </w:r>
      <w:r w:rsidR="00E64E3A" w:rsidRPr="0003285B">
        <w:rPr>
          <w:rFonts w:ascii="Arial" w:hAnsi="Arial" w:cs="Arial"/>
          <w:sz w:val="24"/>
          <w:szCs w:val="24"/>
        </w:rPr>
        <w:t>) zobowiązani</w:t>
      </w:r>
      <w:r w:rsidR="00FD0652" w:rsidRPr="0003285B">
        <w:rPr>
          <w:rFonts w:ascii="Arial" w:hAnsi="Arial" w:cs="Arial"/>
          <w:sz w:val="24"/>
          <w:szCs w:val="24"/>
        </w:rPr>
        <w:t>e</w:t>
      </w:r>
      <w:r w:rsidR="00E64E3A" w:rsidRPr="0003285B">
        <w:rPr>
          <w:rFonts w:ascii="Arial" w:hAnsi="Arial" w:cs="Arial"/>
          <w:sz w:val="24"/>
          <w:szCs w:val="24"/>
        </w:rPr>
        <w:t xml:space="preserve"> do przekazania Realizatorowi w terminie 4 tygodni po zakończeniu udziału w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="00E64E3A" w:rsidRPr="0003285B">
        <w:rPr>
          <w:rFonts w:ascii="Arial" w:hAnsi="Arial" w:cs="Arial"/>
          <w:sz w:val="24"/>
          <w:szCs w:val="24"/>
        </w:rPr>
        <w:t>rojekcie danych dotyczących statusu na rynku pracy oraz informacji na temat udziału w kształceniu lub szkoleniu oraz uzyskani</w:t>
      </w:r>
      <w:r w:rsidR="00555112" w:rsidRPr="0003285B">
        <w:rPr>
          <w:rFonts w:ascii="Arial" w:hAnsi="Arial" w:cs="Arial"/>
          <w:sz w:val="24"/>
          <w:szCs w:val="24"/>
        </w:rPr>
        <w:t>u</w:t>
      </w:r>
      <w:r w:rsidR="00E64E3A" w:rsidRPr="0003285B">
        <w:rPr>
          <w:rFonts w:ascii="Arial" w:hAnsi="Arial" w:cs="Arial"/>
          <w:sz w:val="24"/>
          <w:szCs w:val="24"/>
        </w:rPr>
        <w:t xml:space="preserve"> kwalifikacji lub nabycia kompetencji</w:t>
      </w:r>
      <w:r w:rsidR="00821C17" w:rsidRPr="0003285B">
        <w:rPr>
          <w:rFonts w:ascii="Arial" w:hAnsi="Arial" w:cs="Arial"/>
          <w:sz w:val="24"/>
          <w:szCs w:val="24"/>
        </w:rPr>
        <w:t>;</w:t>
      </w:r>
    </w:p>
    <w:p w14:paraId="1F6CB8D7" w14:textId="63E255A1" w:rsidR="006D2B57" w:rsidRPr="0003285B" w:rsidRDefault="00CC69E6" w:rsidP="006213B5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n) wypełnienia innych zaleceń w zakresie realizowanych przez </w:t>
      </w:r>
      <w:r w:rsidR="00555112" w:rsidRPr="0003285B">
        <w:rPr>
          <w:rFonts w:ascii="Arial" w:hAnsi="Arial" w:cs="Arial"/>
          <w:sz w:val="24"/>
          <w:szCs w:val="24"/>
        </w:rPr>
        <w:t xml:space="preserve">Uczestników </w:t>
      </w:r>
      <w:r w:rsidRPr="0003285B">
        <w:rPr>
          <w:rFonts w:ascii="Arial" w:hAnsi="Arial" w:cs="Arial"/>
          <w:sz w:val="24"/>
          <w:szCs w:val="24"/>
        </w:rPr>
        <w:t>zadań projektowych.</w:t>
      </w:r>
    </w:p>
    <w:p w14:paraId="00706A31" w14:textId="6EC278B9" w:rsidR="004B2DF1" w:rsidRPr="0003285B" w:rsidRDefault="006D2B57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2</w:t>
      </w:r>
      <w:r w:rsidR="004B2DF1" w:rsidRPr="0003285B">
        <w:rPr>
          <w:rFonts w:ascii="Arial" w:hAnsi="Arial" w:cs="Arial"/>
          <w:sz w:val="24"/>
          <w:szCs w:val="24"/>
        </w:rPr>
        <w:t xml:space="preserve">. Do praw </w:t>
      </w:r>
      <w:r w:rsidR="006D7735" w:rsidRPr="0003285B">
        <w:rPr>
          <w:rFonts w:ascii="Arial" w:hAnsi="Arial" w:cs="Arial"/>
          <w:sz w:val="24"/>
          <w:szCs w:val="24"/>
        </w:rPr>
        <w:t>U</w:t>
      </w:r>
      <w:r w:rsidR="004B2DF1" w:rsidRPr="0003285B">
        <w:rPr>
          <w:rFonts w:ascii="Arial" w:hAnsi="Arial" w:cs="Arial"/>
          <w:sz w:val="24"/>
          <w:szCs w:val="24"/>
        </w:rPr>
        <w:t xml:space="preserve">czestników </w:t>
      </w:r>
      <w:r w:rsidR="008030B1" w:rsidRPr="0003285B">
        <w:rPr>
          <w:rFonts w:ascii="Arial" w:hAnsi="Arial" w:cs="Arial"/>
          <w:sz w:val="24"/>
          <w:szCs w:val="24"/>
        </w:rPr>
        <w:t>Projekt</w:t>
      </w:r>
      <w:r w:rsidR="004B2DF1" w:rsidRPr="0003285B">
        <w:rPr>
          <w:rFonts w:ascii="Arial" w:hAnsi="Arial" w:cs="Arial"/>
          <w:sz w:val="24"/>
          <w:szCs w:val="24"/>
        </w:rPr>
        <w:t>u należy:</w:t>
      </w:r>
    </w:p>
    <w:p w14:paraId="73A692AB" w14:textId="77777777" w:rsidR="004B2DF1" w:rsidRPr="0003285B" w:rsidRDefault="004B2DF1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a) wolność słowa, przekonań i wyznania;</w:t>
      </w:r>
    </w:p>
    <w:p w14:paraId="5855A527" w14:textId="77777777" w:rsidR="004B2DF1" w:rsidRPr="0003285B" w:rsidRDefault="004B2DF1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b) poszanowanie swoich praw i godności osobistej;</w:t>
      </w:r>
    </w:p>
    <w:p w14:paraId="3F010909" w14:textId="2BC36C3E" w:rsidR="00821C17" w:rsidRPr="0003285B" w:rsidRDefault="00821C17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c) </w:t>
      </w:r>
      <w:r w:rsidR="00555112" w:rsidRPr="0003285B">
        <w:rPr>
          <w:rFonts w:ascii="Arial" w:hAnsi="Arial" w:cs="Arial"/>
          <w:sz w:val="24"/>
          <w:szCs w:val="24"/>
        </w:rPr>
        <w:t xml:space="preserve"> korzystanie</w: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="00555112" w:rsidRPr="0003285B">
        <w:rPr>
          <w:rFonts w:ascii="Arial" w:hAnsi="Arial" w:cs="Arial"/>
          <w:sz w:val="24"/>
          <w:szCs w:val="24"/>
        </w:rPr>
        <w:t xml:space="preserve"> z form</w:t>
      </w:r>
      <w:r w:rsidRPr="0003285B">
        <w:rPr>
          <w:rFonts w:ascii="Arial" w:hAnsi="Arial" w:cs="Arial"/>
          <w:sz w:val="24"/>
          <w:szCs w:val="24"/>
        </w:rPr>
        <w:t xml:space="preserve"> wsparcia </w:t>
      </w:r>
      <w:r w:rsidR="00555112" w:rsidRPr="0003285B">
        <w:rPr>
          <w:rFonts w:ascii="Arial" w:hAnsi="Arial" w:cs="Arial"/>
          <w:sz w:val="24"/>
          <w:szCs w:val="24"/>
        </w:rPr>
        <w:t xml:space="preserve"> w zakresie adekwatnym</w:t>
      </w:r>
      <w:r w:rsidRPr="0003285B">
        <w:rPr>
          <w:rFonts w:ascii="Arial" w:hAnsi="Arial" w:cs="Arial"/>
          <w:sz w:val="24"/>
          <w:szCs w:val="24"/>
        </w:rPr>
        <w:t xml:space="preserve"> do swoich potrzeb;</w:t>
      </w:r>
    </w:p>
    <w:p w14:paraId="0424ABE1" w14:textId="6EEC6C85" w:rsidR="00D001E9" w:rsidRPr="0003285B" w:rsidRDefault="00D001E9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d) zgłaszani</w:t>
      </w:r>
      <w:r w:rsidR="00555112" w:rsidRPr="0003285B">
        <w:rPr>
          <w:rFonts w:ascii="Arial" w:hAnsi="Arial" w:cs="Arial"/>
          <w:sz w:val="24"/>
          <w:szCs w:val="24"/>
        </w:rPr>
        <w:t>e</w:t>
      </w:r>
      <w:r w:rsidRPr="0003285B">
        <w:rPr>
          <w:rFonts w:ascii="Arial" w:hAnsi="Arial" w:cs="Arial"/>
          <w:sz w:val="24"/>
          <w:szCs w:val="24"/>
        </w:rPr>
        <w:t xml:space="preserve"> uwag</w:t>
      </w:r>
      <w:r w:rsidR="006D7735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="00555112" w:rsidRPr="0003285B">
        <w:rPr>
          <w:rFonts w:ascii="Arial" w:hAnsi="Arial" w:cs="Arial"/>
          <w:sz w:val="24"/>
          <w:szCs w:val="24"/>
        </w:rPr>
        <w:t xml:space="preserve">oraz dokonywanie </w:t>
      </w:r>
      <w:r w:rsidRPr="0003285B">
        <w:rPr>
          <w:rFonts w:ascii="Arial" w:hAnsi="Arial" w:cs="Arial"/>
          <w:sz w:val="24"/>
          <w:szCs w:val="24"/>
        </w:rPr>
        <w:t xml:space="preserve">oceny form wsparcia, którymi </w:t>
      </w:r>
      <w:r w:rsidR="00555112" w:rsidRPr="0003285B">
        <w:rPr>
          <w:rFonts w:ascii="Arial" w:hAnsi="Arial" w:cs="Arial"/>
          <w:sz w:val="24"/>
          <w:szCs w:val="24"/>
        </w:rPr>
        <w:t xml:space="preserve">Uczestnik </w:t>
      </w:r>
      <w:r w:rsidRPr="0003285B">
        <w:rPr>
          <w:rFonts w:ascii="Arial" w:hAnsi="Arial" w:cs="Arial"/>
          <w:sz w:val="24"/>
          <w:szCs w:val="24"/>
        </w:rPr>
        <w:t xml:space="preserve">został objęty w realizowanym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rojekcie; </w:t>
      </w:r>
    </w:p>
    <w:p w14:paraId="72543319" w14:textId="7F0C214D" w:rsidR="00D001E9" w:rsidRPr="0003285B" w:rsidRDefault="00D001E9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e) rezygnacj</w:t>
      </w:r>
      <w:r w:rsidR="00555112" w:rsidRPr="0003285B">
        <w:rPr>
          <w:rFonts w:ascii="Arial" w:hAnsi="Arial" w:cs="Arial"/>
          <w:sz w:val="24"/>
          <w:szCs w:val="24"/>
        </w:rPr>
        <w:t>a</w:t>
      </w:r>
      <w:r w:rsidRPr="0003285B">
        <w:rPr>
          <w:rFonts w:ascii="Arial" w:hAnsi="Arial" w:cs="Arial"/>
          <w:sz w:val="24"/>
          <w:szCs w:val="24"/>
        </w:rPr>
        <w:t xml:space="preserve"> z udziału w Projekcie zgodnie z zapisami §1</w:t>
      </w:r>
      <w:r w:rsidR="006D2B57" w:rsidRPr="0003285B">
        <w:rPr>
          <w:rFonts w:ascii="Arial" w:hAnsi="Arial" w:cs="Arial"/>
          <w:sz w:val="24"/>
          <w:szCs w:val="24"/>
        </w:rPr>
        <w:t>2</w:t>
      </w:r>
      <w:r w:rsidRPr="0003285B">
        <w:rPr>
          <w:rFonts w:ascii="Arial" w:hAnsi="Arial" w:cs="Arial"/>
          <w:sz w:val="24"/>
          <w:szCs w:val="24"/>
        </w:rPr>
        <w:t>.</w:t>
      </w:r>
    </w:p>
    <w:p w14:paraId="0467006B" w14:textId="77777777" w:rsidR="006D2B57" w:rsidRPr="0003285B" w:rsidRDefault="006D2B57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3A4987" w14:textId="7ABDC62C" w:rsidR="006D2B57" w:rsidRPr="0003285B" w:rsidRDefault="006D2B57" w:rsidP="005551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§11</w:t>
      </w:r>
    </w:p>
    <w:p w14:paraId="2D1AD82E" w14:textId="634CF187" w:rsidR="006D2B57" w:rsidRPr="0003285B" w:rsidRDefault="006D2B57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1. Uczestnicy zobowiązani są do należytego dbania o powierzony sprzęt, w tym komputery, telefony, tablety, myszki oraz wszelkie inne urządzenia peryferyjne i akcesoria.</w:t>
      </w:r>
    </w:p>
    <w:p w14:paraId="74CA2ECD" w14:textId="77777777" w:rsidR="006D7735" w:rsidRPr="0003285B" w:rsidRDefault="006D2B57" w:rsidP="00555112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Korzystanie ze sprzętu powinno odbywać się zgodnie z jego przeznaczeniem oraz wytycznymi </w:t>
      </w:r>
      <w:r w:rsidR="0004295D" w:rsidRPr="0003285B">
        <w:rPr>
          <w:rFonts w:ascii="Arial" w:hAnsi="Arial" w:cs="Arial"/>
          <w:sz w:val="24"/>
          <w:szCs w:val="24"/>
        </w:rPr>
        <w:t>Realizatora</w:t>
      </w:r>
      <w:r w:rsidRPr="0003285B">
        <w:rPr>
          <w:rFonts w:ascii="Arial" w:hAnsi="Arial" w:cs="Arial"/>
          <w:sz w:val="24"/>
          <w:szCs w:val="24"/>
        </w:rPr>
        <w:t xml:space="preserve">. </w:t>
      </w:r>
    </w:p>
    <w:p w14:paraId="0453B890" w14:textId="298F9382" w:rsidR="008E25E3" w:rsidRPr="0003285B" w:rsidRDefault="006D7735" w:rsidP="00555112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3. </w:t>
      </w:r>
      <w:r w:rsidR="006D2B57" w:rsidRPr="0003285B">
        <w:rPr>
          <w:rFonts w:ascii="Arial" w:hAnsi="Arial" w:cs="Arial"/>
          <w:sz w:val="24"/>
          <w:szCs w:val="24"/>
        </w:rPr>
        <w:t>Zakazane jest:</w:t>
      </w:r>
      <w:r w:rsidR="006D2B57" w:rsidRPr="0003285B">
        <w:rPr>
          <w:rFonts w:ascii="Arial" w:hAnsi="Arial" w:cs="Arial"/>
          <w:sz w:val="24"/>
          <w:szCs w:val="24"/>
        </w:rPr>
        <w:br/>
        <w:t>a) instalowanie nieautoryzowanego oprogramowania,</w:t>
      </w:r>
      <w:r w:rsidR="006D2B57" w:rsidRPr="0003285B">
        <w:rPr>
          <w:rFonts w:ascii="Arial" w:hAnsi="Arial" w:cs="Arial"/>
          <w:sz w:val="24"/>
          <w:szCs w:val="24"/>
        </w:rPr>
        <w:br/>
        <w:t xml:space="preserve">b) modyfikowanie ustawień systemowych bez zgody </w:t>
      </w:r>
      <w:r w:rsidR="008E25E3" w:rsidRPr="0003285B">
        <w:rPr>
          <w:rFonts w:ascii="Arial" w:hAnsi="Arial" w:cs="Arial"/>
          <w:sz w:val="24"/>
          <w:szCs w:val="24"/>
        </w:rPr>
        <w:t>Realizatora Projektu</w:t>
      </w:r>
      <w:r w:rsidR="00AF7430">
        <w:rPr>
          <w:rFonts w:ascii="Arial" w:hAnsi="Arial" w:cs="Arial"/>
          <w:sz w:val="24"/>
          <w:szCs w:val="24"/>
        </w:rPr>
        <w:t>,</w:t>
      </w:r>
    </w:p>
    <w:p w14:paraId="79E41C9F" w14:textId="1CF529DD" w:rsidR="006D2B57" w:rsidRPr="0003285B" w:rsidRDefault="006D2B57" w:rsidP="00555112">
      <w:pPr>
        <w:suppressAutoHyphens/>
        <w:spacing w:after="0" w:line="360" w:lineRule="auto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c) nieuprawnione podłączanie i odłączanie urządzeń zewnętrznych,</w:t>
      </w:r>
      <w:r w:rsidRPr="0003285B">
        <w:rPr>
          <w:rFonts w:ascii="Arial" w:hAnsi="Arial" w:cs="Arial"/>
          <w:sz w:val="24"/>
          <w:szCs w:val="24"/>
        </w:rPr>
        <w:br/>
        <w:t>d) użytkowanie sprzętu w sposób mogący prowadzić do jego uszkodzenia lub awarii.</w:t>
      </w:r>
    </w:p>
    <w:p w14:paraId="3F2AFDA4" w14:textId="2D1033C3" w:rsidR="006D2B57" w:rsidRPr="0003285B" w:rsidRDefault="0004295D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3. </w:t>
      </w:r>
      <w:r w:rsidR="006D2B57" w:rsidRPr="0003285B">
        <w:rPr>
          <w:rFonts w:ascii="Arial" w:hAnsi="Arial" w:cs="Arial"/>
          <w:sz w:val="24"/>
          <w:szCs w:val="24"/>
        </w:rPr>
        <w:t xml:space="preserve">Każdy </w:t>
      </w:r>
      <w:r w:rsidR="006D7735" w:rsidRPr="0003285B">
        <w:rPr>
          <w:rFonts w:ascii="Arial" w:hAnsi="Arial" w:cs="Arial"/>
          <w:sz w:val="24"/>
          <w:szCs w:val="24"/>
        </w:rPr>
        <w:t>U</w:t>
      </w:r>
      <w:r w:rsidR="006D2B57" w:rsidRPr="0003285B">
        <w:rPr>
          <w:rFonts w:ascii="Arial" w:hAnsi="Arial" w:cs="Arial"/>
          <w:sz w:val="24"/>
          <w:szCs w:val="24"/>
        </w:rPr>
        <w:t>czestnik ponosi odpowiedzialność za powierzony mu sprzęt i jest zobowiązany do niezwłocznego zgłaszania wszelkich usterek, uszkodzeń lub nieprawidłowości w jego działaniu.</w:t>
      </w:r>
    </w:p>
    <w:p w14:paraId="6F515C69" w14:textId="6B35F234" w:rsidR="006D2B57" w:rsidRPr="0003285B" w:rsidRDefault="0004295D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4. </w:t>
      </w:r>
      <w:r w:rsidR="006D2B57" w:rsidRPr="0003285B">
        <w:rPr>
          <w:rFonts w:ascii="Arial" w:hAnsi="Arial" w:cs="Arial"/>
          <w:sz w:val="24"/>
          <w:szCs w:val="24"/>
        </w:rPr>
        <w:t xml:space="preserve">W przypadku umyślnego uszkodzenia sprzętu lub rażącego zaniedbania, </w:t>
      </w:r>
      <w:r w:rsidRPr="0003285B">
        <w:rPr>
          <w:rFonts w:ascii="Arial" w:hAnsi="Arial" w:cs="Arial"/>
          <w:sz w:val="24"/>
          <w:szCs w:val="24"/>
        </w:rPr>
        <w:t>Realizator</w:t>
      </w:r>
      <w:r w:rsidR="006D2B57" w:rsidRPr="0003285B">
        <w:rPr>
          <w:rFonts w:ascii="Arial" w:hAnsi="Arial" w:cs="Arial"/>
          <w:sz w:val="24"/>
          <w:szCs w:val="24"/>
        </w:rPr>
        <w:t xml:space="preserve"> ma prawo obciążyć </w:t>
      </w:r>
      <w:r w:rsidR="00825928" w:rsidRPr="0003285B">
        <w:rPr>
          <w:rFonts w:ascii="Arial" w:hAnsi="Arial" w:cs="Arial"/>
          <w:sz w:val="24"/>
          <w:szCs w:val="24"/>
        </w:rPr>
        <w:t>U</w:t>
      </w:r>
      <w:r w:rsidR="006D2B57" w:rsidRPr="0003285B">
        <w:rPr>
          <w:rFonts w:ascii="Arial" w:hAnsi="Arial" w:cs="Arial"/>
          <w:sz w:val="24"/>
          <w:szCs w:val="24"/>
        </w:rPr>
        <w:t>czestnika kosztami naprawy lub wymiany urządzenia.</w:t>
      </w:r>
    </w:p>
    <w:p w14:paraId="1F530E33" w14:textId="0115A84D" w:rsidR="006D2B57" w:rsidRPr="0003285B" w:rsidRDefault="0004295D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 xml:space="preserve">5. </w:t>
      </w:r>
      <w:r w:rsidR="008E25E3" w:rsidRPr="0003285B">
        <w:rPr>
          <w:rFonts w:ascii="Arial" w:hAnsi="Arial" w:cs="Arial"/>
          <w:sz w:val="24"/>
          <w:szCs w:val="24"/>
        </w:rPr>
        <w:t xml:space="preserve">Realizator </w:t>
      </w:r>
      <w:r w:rsidR="006D2B57" w:rsidRPr="0003285B">
        <w:rPr>
          <w:rFonts w:ascii="Arial" w:hAnsi="Arial" w:cs="Arial"/>
          <w:sz w:val="24"/>
          <w:szCs w:val="24"/>
        </w:rPr>
        <w:t>zastrzega sobie prawo do ograniczenia lub cofnięcia dostępu do sprzętu osobom, które nie przestrzegają powyższych zasad.</w:t>
      </w:r>
    </w:p>
    <w:p w14:paraId="54BB8CA8" w14:textId="77777777" w:rsidR="008C7808" w:rsidRPr="0003285B" w:rsidRDefault="008C7808" w:rsidP="006213B5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AB6920" w14:textId="39A50944" w:rsidR="008C7808" w:rsidRPr="0003285B" w:rsidRDefault="008C7808" w:rsidP="005551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Rozdział VII</w:t>
      </w:r>
    </w:p>
    <w:p w14:paraId="0EECB5F0" w14:textId="52FA636B" w:rsidR="008C7808" w:rsidRPr="0003285B" w:rsidRDefault="00570FA6" w:rsidP="00555112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bCs/>
          <w:sz w:val="24"/>
          <w:szCs w:val="24"/>
        </w:rPr>
        <w:t xml:space="preserve">ZASADY REZYGNACJI LUB WYKLUCZENIA Z UCZESTNICTWA </w:t>
      </w:r>
      <w:r w:rsidR="000C7735" w:rsidRPr="0003285B">
        <w:rPr>
          <w:rFonts w:ascii="Arial" w:hAnsi="Arial" w:cs="Arial"/>
          <w:b/>
          <w:bCs/>
          <w:sz w:val="24"/>
          <w:szCs w:val="24"/>
        </w:rPr>
        <w:t>W</w:t>
      </w:r>
      <w:r w:rsidRPr="0003285B">
        <w:rPr>
          <w:rFonts w:ascii="Arial" w:hAnsi="Arial" w:cs="Arial"/>
          <w:b/>
          <w:bCs/>
          <w:sz w:val="24"/>
          <w:szCs w:val="24"/>
        </w:rPr>
        <w:t xml:space="preserve"> PROJEK</w:t>
      </w:r>
      <w:r w:rsidR="000C7735" w:rsidRPr="0003285B">
        <w:rPr>
          <w:rFonts w:ascii="Arial" w:hAnsi="Arial" w:cs="Arial"/>
          <w:b/>
          <w:bCs/>
          <w:sz w:val="24"/>
          <w:szCs w:val="24"/>
        </w:rPr>
        <w:t>CIE</w:t>
      </w:r>
    </w:p>
    <w:p w14:paraId="5E5DFDFF" w14:textId="3587920B" w:rsidR="004B2DF1" w:rsidRPr="0003285B" w:rsidRDefault="008C7808" w:rsidP="00555112">
      <w:pPr>
        <w:suppressAutoHyphens/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§1</w:t>
      </w:r>
      <w:r w:rsidR="006D2B57" w:rsidRPr="0003285B">
        <w:rPr>
          <w:rFonts w:ascii="Arial" w:hAnsi="Arial" w:cs="Arial"/>
          <w:b/>
          <w:sz w:val="24"/>
          <w:szCs w:val="24"/>
        </w:rPr>
        <w:t>2</w:t>
      </w:r>
    </w:p>
    <w:p w14:paraId="59AA1717" w14:textId="2DD9AD6E" w:rsidR="002505A4" w:rsidRPr="0003285B" w:rsidRDefault="002505A4" w:rsidP="006213B5">
      <w:pPr>
        <w:tabs>
          <w:tab w:val="left" w:pos="360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1. Uczestnik/Uczestniczka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 może </w:t>
      </w:r>
      <w:r w:rsidR="00555112" w:rsidRPr="0003285B">
        <w:rPr>
          <w:rFonts w:ascii="Arial" w:hAnsi="Arial" w:cs="Arial"/>
          <w:sz w:val="24"/>
          <w:szCs w:val="24"/>
        </w:rPr>
        <w:t xml:space="preserve">wnieść </w:t>
      </w:r>
      <w:r w:rsidRPr="0003285B">
        <w:rPr>
          <w:rFonts w:ascii="Arial" w:hAnsi="Arial" w:cs="Arial"/>
          <w:sz w:val="24"/>
          <w:szCs w:val="24"/>
        </w:rPr>
        <w:t xml:space="preserve">o skreślenie z listy uczestników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 bez ponoszenia odpowiedzialności, w przypadku, gdy: rezygnacja nastąpiła z ważnych powodów osobistych lub zawodowych, niemożliwych do przewidzenia w chwili </w:t>
      </w:r>
      <w:r w:rsidR="00B75B43" w:rsidRPr="0003285B">
        <w:rPr>
          <w:rFonts w:ascii="Arial" w:hAnsi="Arial" w:cs="Arial"/>
          <w:sz w:val="24"/>
          <w:szCs w:val="24"/>
        </w:rPr>
        <w:t xml:space="preserve">pisemnego zaakceptowania </w:t>
      </w:r>
      <w:r w:rsidRPr="0003285B">
        <w:rPr>
          <w:rFonts w:ascii="Arial" w:hAnsi="Arial" w:cs="Arial"/>
          <w:sz w:val="24"/>
          <w:szCs w:val="24"/>
        </w:rPr>
        <w:t>niniejszego Regulaminu</w:t>
      </w:r>
      <w:r w:rsidR="00B75B43" w:rsidRPr="0003285B">
        <w:rPr>
          <w:rFonts w:ascii="Arial" w:hAnsi="Arial" w:cs="Arial"/>
          <w:sz w:val="24"/>
          <w:szCs w:val="24"/>
        </w:rPr>
        <w:t xml:space="preserve"> przez Uczestnika</w:t>
      </w:r>
      <w:r w:rsidRPr="0003285B">
        <w:rPr>
          <w:rFonts w:ascii="Arial" w:hAnsi="Arial" w:cs="Arial"/>
          <w:sz w:val="24"/>
          <w:szCs w:val="24"/>
        </w:rPr>
        <w:t xml:space="preserve"> i które uniemożliwiają dalszy udział w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rojekcie (np. pogorszenie stanu zdrowia lub nagłe wypadki losowe)</w:t>
      </w:r>
    </w:p>
    <w:p w14:paraId="6D44A3AC" w14:textId="603CB6CF" w:rsidR="002505A4" w:rsidRPr="0003285B" w:rsidRDefault="002505A4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Rezygnacja z udziału w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rojekcie musi mieć formę pisemnego oświadczenia Uczestnika/Uczestniczki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rojektu. </w:t>
      </w:r>
    </w:p>
    <w:p w14:paraId="7D47E0E9" w14:textId="7B057A61" w:rsidR="002505A4" w:rsidRPr="0003285B" w:rsidRDefault="002505A4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3. </w:t>
      </w:r>
      <w:r w:rsidR="00555112" w:rsidRPr="0003285B">
        <w:rPr>
          <w:rFonts w:ascii="Arial" w:hAnsi="Arial" w:cs="Arial"/>
          <w:sz w:val="24"/>
          <w:szCs w:val="24"/>
        </w:rPr>
        <w:t xml:space="preserve">Realizator </w:t>
      </w:r>
      <w:r w:rsidR="00A72830" w:rsidRPr="0003285B">
        <w:rPr>
          <w:rFonts w:ascii="Arial" w:hAnsi="Arial" w:cs="Arial"/>
          <w:sz w:val="24"/>
          <w:szCs w:val="24"/>
        </w:rPr>
        <w:t>P</w:t>
      </w:r>
      <w:r w:rsidR="00555112" w:rsidRPr="0003285B">
        <w:rPr>
          <w:rFonts w:ascii="Arial" w:hAnsi="Arial" w:cs="Arial"/>
          <w:sz w:val="24"/>
          <w:szCs w:val="24"/>
        </w:rPr>
        <w:t xml:space="preserve">rojektu zastrzega możliwość wykluczenia Uczestnika/Uczestniczki z udziału w </w:t>
      </w:r>
      <w:r w:rsidR="00A72830" w:rsidRPr="0003285B">
        <w:rPr>
          <w:rFonts w:ascii="Arial" w:hAnsi="Arial" w:cs="Arial"/>
          <w:sz w:val="24"/>
          <w:szCs w:val="24"/>
        </w:rPr>
        <w:t>Pr</w:t>
      </w:r>
      <w:r w:rsidR="00555112" w:rsidRPr="0003285B">
        <w:rPr>
          <w:rFonts w:ascii="Arial" w:hAnsi="Arial" w:cs="Arial"/>
          <w:sz w:val="24"/>
          <w:szCs w:val="24"/>
        </w:rPr>
        <w:t>ojekcie poprzez skreślenie z listy Uczestników w przypadku naruszenia postanowień niniejszego Regulaminu.</w:t>
      </w:r>
    </w:p>
    <w:p w14:paraId="073B4CFB" w14:textId="69D30FA7" w:rsidR="004B2DF1" w:rsidRPr="0003285B" w:rsidRDefault="002505A4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4. Ostateczną decyzję</w:t>
      </w:r>
      <w:r w:rsidR="00555112" w:rsidRPr="0003285B">
        <w:rPr>
          <w:rFonts w:ascii="Arial" w:hAnsi="Arial" w:cs="Arial"/>
          <w:sz w:val="24"/>
          <w:szCs w:val="24"/>
        </w:rPr>
        <w:t xml:space="preserve"> w przedmiocie wykluczenia Uczestnika</w:t>
      </w:r>
      <w:r w:rsidRPr="0003285B">
        <w:rPr>
          <w:rFonts w:ascii="Arial" w:hAnsi="Arial" w:cs="Arial"/>
          <w:sz w:val="24"/>
          <w:szCs w:val="24"/>
        </w:rPr>
        <w:t xml:space="preserve"> z</w:t>
      </w:r>
      <w:r w:rsidR="00555112" w:rsidRPr="0003285B">
        <w:rPr>
          <w:rFonts w:ascii="Arial" w:hAnsi="Arial" w:cs="Arial"/>
          <w:sz w:val="24"/>
          <w:szCs w:val="24"/>
        </w:rPr>
        <w:t xml:space="preserve"> udziału w </w:t>
      </w:r>
      <w:r w:rsidR="00A72830" w:rsidRPr="0003285B">
        <w:rPr>
          <w:rFonts w:ascii="Arial" w:hAnsi="Arial" w:cs="Arial"/>
          <w:sz w:val="24"/>
          <w:szCs w:val="24"/>
        </w:rPr>
        <w:t>Pro</w:t>
      </w:r>
      <w:r w:rsidR="00555112" w:rsidRPr="0003285B">
        <w:rPr>
          <w:rFonts w:ascii="Arial" w:hAnsi="Arial" w:cs="Arial"/>
          <w:sz w:val="24"/>
          <w:szCs w:val="24"/>
        </w:rPr>
        <w:t>jekcie</w:t>
      </w:r>
      <w:r w:rsidRPr="0003285B">
        <w:rPr>
          <w:rFonts w:ascii="Arial" w:hAnsi="Arial" w:cs="Arial"/>
          <w:sz w:val="24"/>
          <w:szCs w:val="24"/>
        </w:rPr>
        <w:t xml:space="preserve"> listy uczestników </w:t>
      </w:r>
      <w:r w:rsidR="00B55114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podejmuj</w:t>
      </w:r>
      <w:r w:rsidR="004338EC" w:rsidRPr="0003285B">
        <w:rPr>
          <w:rFonts w:ascii="Arial" w:hAnsi="Arial" w:cs="Arial"/>
          <w:sz w:val="24"/>
          <w:szCs w:val="24"/>
        </w:rPr>
        <w:t>e Realizator.</w:t>
      </w:r>
    </w:p>
    <w:p w14:paraId="46BBC1B6" w14:textId="6E0276DD" w:rsidR="00316424" w:rsidRPr="0003285B" w:rsidRDefault="00316424" w:rsidP="005551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Rozdział </w:t>
      </w:r>
      <w:r w:rsidR="00007D82" w:rsidRPr="0003285B">
        <w:rPr>
          <w:rFonts w:ascii="Arial" w:hAnsi="Arial" w:cs="Arial"/>
          <w:b/>
          <w:sz w:val="24"/>
          <w:szCs w:val="24"/>
        </w:rPr>
        <w:t>VI</w:t>
      </w:r>
      <w:r w:rsidR="00804CEA" w:rsidRPr="0003285B">
        <w:rPr>
          <w:rFonts w:ascii="Arial" w:hAnsi="Arial" w:cs="Arial"/>
          <w:b/>
          <w:sz w:val="24"/>
          <w:szCs w:val="24"/>
        </w:rPr>
        <w:t>II</w:t>
      </w:r>
    </w:p>
    <w:p w14:paraId="2C034773" w14:textId="6A44422D" w:rsidR="00316424" w:rsidRPr="0003285B" w:rsidRDefault="00316424" w:rsidP="00555112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ORGANIZACJA </w:t>
      </w:r>
      <w:r w:rsidR="00FE13E7" w:rsidRPr="0003285B">
        <w:rPr>
          <w:rFonts w:ascii="Arial" w:hAnsi="Arial" w:cs="Arial"/>
          <w:b/>
          <w:sz w:val="24"/>
          <w:szCs w:val="24"/>
        </w:rPr>
        <w:t>DZIAŁAŃ</w:t>
      </w:r>
      <w:r w:rsidRPr="0003285B">
        <w:rPr>
          <w:rFonts w:ascii="Arial" w:hAnsi="Arial" w:cs="Arial"/>
          <w:b/>
          <w:sz w:val="24"/>
          <w:szCs w:val="24"/>
        </w:rPr>
        <w:t xml:space="preserve"> DLA</w:t>
      </w:r>
      <w:r w:rsidR="00C14DBF" w:rsidRPr="0003285B">
        <w:rPr>
          <w:rFonts w:ascii="Arial" w:hAnsi="Arial" w:cs="Arial"/>
          <w:b/>
          <w:sz w:val="24"/>
          <w:szCs w:val="24"/>
        </w:rPr>
        <w:t xml:space="preserve"> UCZESTNIKÓW PRO</w:t>
      </w:r>
      <w:r w:rsidR="00804CEA" w:rsidRPr="0003285B">
        <w:rPr>
          <w:rFonts w:ascii="Arial" w:hAnsi="Arial" w:cs="Arial"/>
          <w:b/>
          <w:sz w:val="24"/>
          <w:szCs w:val="24"/>
        </w:rPr>
        <w:t>JEKTU</w:t>
      </w:r>
    </w:p>
    <w:p w14:paraId="14D8C293" w14:textId="48A4230F" w:rsidR="00316424" w:rsidRPr="0003285B" w:rsidRDefault="00316424" w:rsidP="005551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</w:t>
      </w:r>
      <w:r w:rsidR="00796E3D" w:rsidRPr="0003285B">
        <w:rPr>
          <w:rFonts w:ascii="Arial" w:hAnsi="Arial" w:cs="Arial"/>
          <w:b/>
          <w:sz w:val="24"/>
          <w:szCs w:val="24"/>
        </w:rPr>
        <w:t>1</w:t>
      </w:r>
      <w:r w:rsidR="009425D6" w:rsidRPr="0003285B">
        <w:rPr>
          <w:rFonts w:ascii="Arial" w:hAnsi="Arial" w:cs="Arial"/>
          <w:b/>
          <w:sz w:val="24"/>
          <w:szCs w:val="24"/>
        </w:rPr>
        <w:t>3</w:t>
      </w:r>
    </w:p>
    <w:p w14:paraId="6AE2678A" w14:textId="198F2984" w:rsidR="00796E3D" w:rsidRPr="0003285B" w:rsidRDefault="00796E3D" w:rsidP="00555112">
      <w:p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1. W ramach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oferowane są następujące rodzaje wsparcia:</w:t>
      </w:r>
      <w:r w:rsidRPr="0003285B">
        <w:rPr>
          <w:rFonts w:ascii="Arial" w:hAnsi="Arial" w:cs="Arial"/>
          <w:sz w:val="24"/>
          <w:szCs w:val="24"/>
        </w:rPr>
        <w:br/>
        <w:t>a) edukacja indywidualna,</w:t>
      </w:r>
      <w:r w:rsidRPr="0003285B">
        <w:rPr>
          <w:rFonts w:ascii="Arial" w:hAnsi="Arial" w:cs="Arial"/>
          <w:sz w:val="24"/>
          <w:szCs w:val="24"/>
        </w:rPr>
        <w:br/>
        <w:t>b) edukacja grupowa,</w:t>
      </w:r>
      <w:r w:rsidRPr="0003285B">
        <w:rPr>
          <w:rFonts w:ascii="Arial" w:hAnsi="Arial" w:cs="Arial"/>
          <w:sz w:val="24"/>
          <w:szCs w:val="24"/>
        </w:rPr>
        <w:br/>
        <w:t>c) doradztwo technologiczne.</w:t>
      </w:r>
    </w:p>
    <w:p w14:paraId="0AAB0A34" w14:textId="2287C500" w:rsidR="00796E3D" w:rsidRPr="0003285B" w:rsidRDefault="00796E3D" w:rsidP="00555112">
      <w:pPr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Z powyższych form wsparcia można skorzystać w następujących </w:t>
      </w:r>
      <w:r w:rsidR="00C518F7" w:rsidRPr="0003285B">
        <w:rPr>
          <w:rFonts w:ascii="Arial" w:hAnsi="Arial" w:cs="Arial"/>
          <w:sz w:val="24"/>
          <w:szCs w:val="24"/>
        </w:rPr>
        <w:t xml:space="preserve"> terminach</w:t>
      </w:r>
      <w:r w:rsidRPr="0003285B">
        <w:rPr>
          <w:rFonts w:ascii="Arial" w:hAnsi="Arial" w:cs="Arial"/>
          <w:sz w:val="24"/>
          <w:szCs w:val="24"/>
        </w:rPr>
        <w:t>:</w:t>
      </w:r>
      <w:r w:rsidRPr="0003285B">
        <w:rPr>
          <w:rFonts w:ascii="Arial" w:hAnsi="Arial" w:cs="Arial"/>
          <w:sz w:val="24"/>
          <w:szCs w:val="24"/>
        </w:rPr>
        <w:br/>
        <w:t>a) w poniedziałki i wtorki</w:t>
      </w:r>
      <w:r w:rsidR="00C518F7" w:rsidRPr="0003285B">
        <w:rPr>
          <w:rFonts w:ascii="Arial" w:hAnsi="Arial" w:cs="Arial"/>
          <w:sz w:val="24"/>
          <w:szCs w:val="24"/>
        </w:rPr>
        <w:t xml:space="preserve"> w godzinach</w:t>
      </w:r>
      <w:r w:rsidRPr="0003285B">
        <w:rPr>
          <w:rFonts w:ascii="Arial" w:hAnsi="Arial" w:cs="Arial"/>
          <w:sz w:val="24"/>
          <w:szCs w:val="24"/>
        </w:rPr>
        <w:t xml:space="preserve"> od</w:t>
      </w:r>
      <w:r w:rsidR="006D7735"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 xml:space="preserve"> 08:00 do 18:00,</w:t>
      </w:r>
      <w:r w:rsidRPr="0003285B">
        <w:rPr>
          <w:rFonts w:ascii="Arial" w:hAnsi="Arial" w:cs="Arial"/>
          <w:sz w:val="24"/>
          <w:szCs w:val="24"/>
        </w:rPr>
        <w:br/>
        <w:t xml:space="preserve">b) od środy do piątku </w:t>
      </w:r>
      <w:r w:rsidR="00C518F7" w:rsidRPr="0003285B">
        <w:rPr>
          <w:rFonts w:ascii="Arial" w:hAnsi="Arial" w:cs="Arial"/>
          <w:sz w:val="24"/>
          <w:szCs w:val="24"/>
        </w:rPr>
        <w:t xml:space="preserve">w godzinach </w:t>
      </w:r>
      <w:r w:rsidRPr="0003285B">
        <w:rPr>
          <w:rFonts w:ascii="Arial" w:hAnsi="Arial" w:cs="Arial"/>
          <w:sz w:val="24"/>
          <w:szCs w:val="24"/>
        </w:rPr>
        <w:t>od 08:00 do 16:00.</w:t>
      </w:r>
    </w:p>
    <w:p w14:paraId="5EB3241C" w14:textId="19DAA9C1" w:rsidR="00796E3D" w:rsidRPr="0003285B" w:rsidRDefault="00796E3D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>3. Edukacja grupowa realizowana jest w grupach liczących od 3 do 10 osób, jednak w uzasadnionych przypadkach liczba uczestników może zostać zwiększona.</w:t>
      </w:r>
    </w:p>
    <w:p w14:paraId="197D415B" w14:textId="1EE22723" w:rsidR="00796E3D" w:rsidRPr="0003285B" w:rsidRDefault="00796E3D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4. </w:t>
      </w:r>
      <w:r w:rsidR="0016436C" w:rsidRPr="0003285B">
        <w:rPr>
          <w:rFonts w:ascii="Arial" w:hAnsi="Arial" w:cs="Arial"/>
          <w:sz w:val="24"/>
          <w:szCs w:val="24"/>
        </w:rPr>
        <w:t xml:space="preserve">W szczególnych sytuacjach, uwzględniając potrzeby Uczestników Projektu, po wcześniejszej konsultacji, </w:t>
      </w:r>
      <w:r w:rsidR="004338B2">
        <w:rPr>
          <w:rFonts w:ascii="Arial" w:hAnsi="Arial" w:cs="Arial"/>
          <w:sz w:val="24"/>
          <w:szCs w:val="24"/>
        </w:rPr>
        <w:t xml:space="preserve">Realizator Projektu może podjąć </w:t>
      </w:r>
      <w:r w:rsidR="0016436C" w:rsidRPr="0003285B">
        <w:rPr>
          <w:rFonts w:ascii="Arial" w:hAnsi="Arial" w:cs="Arial"/>
          <w:sz w:val="24"/>
          <w:szCs w:val="24"/>
        </w:rPr>
        <w:t>decyzję w przedmiocie wydłużenia godzin dostępności</w:t>
      </w:r>
      <w:r w:rsidR="0018210A">
        <w:rPr>
          <w:rFonts w:ascii="Arial" w:hAnsi="Arial" w:cs="Arial"/>
          <w:sz w:val="24"/>
          <w:szCs w:val="24"/>
        </w:rPr>
        <w:t xml:space="preserve"> wsparcia</w:t>
      </w:r>
      <w:r w:rsidR="0016436C" w:rsidRPr="0003285B">
        <w:rPr>
          <w:rFonts w:ascii="Arial" w:hAnsi="Arial" w:cs="Arial"/>
          <w:sz w:val="24"/>
          <w:szCs w:val="24"/>
        </w:rPr>
        <w:t xml:space="preserve"> </w:t>
      </w:r>
      <w:r w:rsidR="004338B2">
        <w:rPr>
          <w:rFonts w:ascii="Arial" w:hAnsi="Arial" w:cs="Arial"/>
          <w:sz w:val="24"/>
          <w:szCs w:val="24"/>
        </w:rPr>
        <w:t>przez</w:t>
      </w:r>
      <w:r w:rsidR="0016436C" w:rsidRPr="0003285B">
        <w:rPr>
          <w:rFonts w:ascii="Arial" w:hAnsi="Arial" w:cs="Arial"/>
          <w:sz w:val="24"/>
          <w:szCs w:val="24"/>
        </w:rPr>
        <w:t xml:space="preserve"> Koordynator</w:t>
      </w:r>
      <w:r w:rsidR="004338B2">
        <w:rPr>
          <w:rFonts w:ascii="Arial" w:hAnsi="Arial" w:cs="Arial"/>
          <w:sz w:val="24"/>
          <w:szCs w:val="24"/>
        </w:rPr>
        <w:t>a</w:t>
      </w:r>
      <w:r w:rsidR="0016436C" w:rsidRPr="0003285B">
        <w:rPr>
          <w:rFonts w:ascii="Arial" w:hAnsi="Arial" w:cs="Arial"/>
          <w:sz w:val="24"/>
          <w:szCs w:val="24"/>
        </w:rPr>
        <w:t xml:space="preserve"> Projektu działając</w:t>
      </w:r>
      <w:r w:rsidR="004338B2">
        <w:rPr>
          <w:rFonts w:ascii="Arial" w:hAnsi="Arial" w:cs="Arial"/>
          <w:sz w:val="24"/>
          <w:szCs w:val="24"/>
        </w:rPr>
        <w:t>ego</w:t>
      </w:r>
      <w:r w:rsidR="0016436C" w:rsidRPr="0003285B">
        <w:rPr>
          <w:rFonts w:ascii="Arial" w:hAnsi="Arial" w:cs="Arial"/>
          <w:sz w:val="24"/>
          <w:szCs w:val="24"/>
        </w:rPr>
        <w:t xml:space="preserve"> w imieniu Centrum Usług Społecznych w Swarzędzu.</w:t>
      </w:r>
    </w:p>
    <w:p w14:paraId="210E6FE3" w14:textId="47C8C6C6" w:rsidR="00FD4BF1" w:rsidRPr="0003285B" w:rsidRDefault="008B5658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5. Realizator Projektu</w:t>
      </w:r>
      <w:r w:rsidR="00372D78" w:rsidRPr="0003285B">
        <w:rPr>
          <w:rFonts w:ascii="Arial" w:hAnsi="Arial" w:cs="Arial"/>
          <w:sz w:val="24"/>
          <w:szCs w:val="24"/>
        </w:rPr>
        <w:t xml:space="preserve"> nie ponosi odpowiedzialności za odwołanie</w:t>
      </w:r>
      <w:r w:rsidR="00B45F7E" w:rsidRPr="0003285B">
        <w:rPr>
          <w:rFonts w:ascii="Arial" w:hAnsi="Arial" w:cs="Arial"/>
          <w:sz w:val="24"/>
          <w:szCs w:val="24"/>
        </w:rPr>
        <w:t xml:space="preserve"> lub przełożenie zajęć</w:t>
      </w:r>
      <w:r w:rsidR="00BA0269" w:rsidRPr="0003285B">
        <w:rPr>
          <w:rFonts w:ascii="Arial" w:hAnsi="Arial" w:cs="Arial"/>
          <w:sz w:val="24"/>
          <w:szCs w:val="24"/>
        </w:rPr>
        <w:t xml:space="preserve"> zaplanowanych</w:t>
      </w:r>
      <w:r w:rsidR="006D7735" w:rsidRPr="0003285B">
        <w:rPr>
          <w:rFonts w:ascii="Arial" w:hAnsi="Arial" w:cs="Arial"/>
          <w:sz w:val="24"/>
          <w:szCs w:val="24"/>
        </w:rPr>
        <w:t xml:space="preserve"> </w:t>
      </w:r>
      <w:r w:rsidR="00B45F7E" w:rsidRPr="0003285B">
        <w:rPr>
          <w:rFonts w:ascii="Arial" w:hAnsi="Arial" w:cs="Arial"/>
          <w:sz w:val="24"/>
          <w:szCs w:val="24"/>
        </w:rPr>
        <w:t xml:space="preserve"> w ramach udzielanego wsparcia,</w:t>
      </w:r>
      <w:r w:rsidR="00372D78" w:rsidRPr="0003285B">
        <w:rPr>
          <w:rFonts w:ascii="Arial" w:hAnsi="Arial" w:cs="Arial"/>
          <w:sz w:val="24"/>
          <w:szCs w:val="24"/>
        </w:rPr>
        <w:t xml:space="preserve"> </w:t>
      </w:r>
      <w:r w:rsidR="00BA0269" w:rsidRPr="0003285B">
        <w:rPr>
          <w:rFonts w:ascii="Arial" w:hAnsi="Arial" w:cs="Arial"/>
          <w:sz w:val="24"/>
          <w:szCs w:val="24"/>
        </w:rPr>
        <w:t xml:space="preserve"> jeżeli odwołanie lub przełożenie zajęć nastąpi na skutek okoliczności niezależnych od Realizatora </w:t>
      </w:r>
      <w:r w:rsidR="00942AA2" w:rsidRPr="0003285B">
        <w:rPr>
          <w:rFonts w:ascii="Arial" w:hAnsi="Arial" w:cs="Arial"/>
          <w:sz w:val="24"/>
          <w:szCs w:val="24"/>
        </w:rPr>
        <w:t>Pr</w:t>
      </w:r>
      <w:r w:rsidR="00BA0269" w:rsidRPr="0003285B">
        <w:rPr>
          <w:rFonts w:ascii="Arial" w:hAnsi="Arial" w:cs="Arial"/>
          <w:sz w:val="24"/>
          <w:szCs w:val="24"/>
        </w:rPr>
        <w:t xml:space="preserve">ojektu, takich jak m.in. choroba czy brak dyspozycyjności instruktora. </w:t>
      </w:r>
      <w:r w:rsidR="00372D78" w:rsidRPr="0003285B">
        <w:rPr>
          <w:rFonts w:ascii="Arial" w:hAnsi="Arial" w:cs="Arial"/>
          <w:sz w:val="24"/>
          <w:szCs w:val="24"/>
        </w:rPr>
        <w:t xml:space="preserve"> </w:t>
      </w:r>
    </w:p>
    <w:p w14:paraId="68071AE2" w14:textId="74AEFF31" w:rsidR="00F53848" w:rsidRPr="0003285B" w:rsidRDefault="006720D2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6</w:t>
      </w:r>
      <w:r w:rsidR="00AB3F22" w:rsidRPr="0003285B">
        <w:rPr>
          <w:rFonts w:ascii="Arial" w:hAnsi="Arial" w:cs="Arial"/>
          <w:sz w:val="24"/>
          <w:szCs w:val="24"/>
        </w:rPr>
        <w:t>. Za uporządkowanie</w:t>
      </w:r>
      <w:r w:rsidRPr="0003285B">
        <w:rPr>
          <w:rFonts w:ascii="Arial" w:hAnsi="Arial" w:cs="Arial"/>
          <w:sz w:val="24"/>
          <w:szCs w:val="24"/>
        </w:rPr>
        <w:t xml:space="preserve"> sali </w:t>
      </w:r>
      <w:r w:rsidR="00BA0269" w:rsidRPr="0003285B">
        <w:rPr>
          <w:rFonts w:ascii="Arial" w:hAnsi="Arial" w:cs="Arial"/>
          <w:sz w:val="24"/>
          <w:szCs w:val="24"/>
        </w:rPr>
        <w:t xml:space="preserve">oraz </w:t>
      </w:r>
      <w:r w:rsidRPr="0003285B">
        <w:rPr>
          <w:rFonts w:ascii="Arial" w:hAnsi="Arial" w:cs="Arial"/>
          <w:sz w:val="24"/>
          <w:szCs w:val="24"/>
        </w:rPr>
        <w:t xml:space="preserve"> sprzętu</w:t>
      </w:r>
      <w:r w:rsidR="00AB3F22" w:rsidRPr="0003285B">
        <w:rPr>
          <w:rFonts w:ascii="Arial" w:hAnsi="Arial" w:cs="Arial"/>
          <w:sz w:val="24"/>
          <w:szCs w:val="24"/>
        </w:rPr>
        <w:t xml:space="preserve"> po </w:t>
      </w:r>
      <w:r w:rsidR="00BA0269" w:rsidRPr="0003285B">
        <w:rPr>
          <w:rFonts w:ascii="Arial" w:hAnsi="Arial" w:cs="Arial"/>
          <w:sz w:val="24"/>
          <w:szCs w:val="24"/>
        </w:rPr>
        <w:t xml:space="preserve"> zakończeniu zajęć zrealizowanych w ramach Projektu</w:t>
      </w:r>
      <w:r w:rsidR="006D7735" w:rsidRPr="0003285B">
        <w:rPr>
          <w:rFonts w:ascii="Arial" w:hAnsi="Arial" w:cs="Arial"/>
          <w:sz w:val="24"/>
          <w:szCs w:val="24"/>
        </w:rPr>
        <w:t xml:space="preserve"> </w:t>
      </w:r>
      <w:r w:rsidR="00AB3F22" w:rsidRPr="0003285B">
        <w:rPr>
          <w:rFonts w:ascii="Arial" w:hAnsi="Arial" w:cs="Arial"/>
          <w:sz w:val="24"/>
          <w:szCs w:val="24"/>
        </w:rPr>
        <w:t xml:space="preserve">odpowiadają </w:t>
      </w:r>
      <w:r w:rsidRPr="0003285B">
        <w:rPr>
          <w:rFonts w:ascii="Arial" w:hAnsi="Arial" w:cs="Arial"/>
          <w:sz w:val="24"/>
          <w:szCs w:val="24"/>
        </w:rPr>
        <w:t>U</w:t>
      </w:r>
      <w:r w:rsidR="00AB3F22" w:rsidRPr="0003285B">
        <w:rPr>
          <w:rFonts w:ascii="Arial" w:hAnsi="Arial" w:cs="Arial"/>
          <w:sz w:val="24"/>
          <w:szCs w:val="24"/>
        </w:rPr>
        <w:t>czestnicy Pro</w:t>
      </w:r>
      <w:r w:rsidRPr="0003285B">
        <w:rPr>
          <w:rFonts w:ascii="Arial" w:hAnsi="Arial" w:cs="Arial"/>
          <w:sz w:val="24"/>
          <w:szCs w:val="24"/>
        </w:rPr>
        <w:t>jektu</w:t>
      </w:r>
      <w:r w:rsidR="00AB3F22" w:rsidRPr="0003285B">
        <w:rPr>
          <w:rFonts w:ascii="Arial" w:hAnsi="Arial" w:cs="Arial"/>
          <w:sz w:val="24"/>
          <w:szCs w:val="24"/>
        </w:rPr>
        <w:t xml:space="preserve"> wspólnie z </w:t>
      </w:r>
      <w:r w:rsidR="000C7735" w:rsidRPr="0003285B">
        <w:rPr>
          <w:rFonts w:ascii="Arial" w:hAnsi="Arial" w:cs="Arial"/>
          <w:sz w:val="24"/>
          <w:szCs w:val="24"/>
        </w:rPr>
        <w:t>Realizatorem Projektu</w:t>
      </w:r>
      <w:r w:rsidR="00AB3F22" w:rsidRPr="0003285B">
        <w:rPr>
          <w:rFonts w:ascii="Arial" w:hAnsi="Arial" w:cs="Arial"/>
          <w:sz w:val="24"/>
          <w:szCs w:val="24"/>
        </w:rPr>
        <w:t>.</w:t>
      </w:r>
    </w:p>
    <w:p w14:paraId="021FFD1B" w14:textId="2BF7ABB7" w:rsidR="00956BDF" w:rsidRPr="0003285B" w:rsidRDefault="001B1A26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7. Realizator nie zapewnia kawy, herbaty ani przekąsek podczas zajęć</w:t>
      </w:r>
      <w:r w:rsidR="000C7735" w:rsidRPr="0003285B">
        <w:rPr>
          <w:rFonts w:ascii="Arial" w:hAnsi="Arial" w:cs="Arial"/>
          <w:sz w:val="24"/>
          <w:szCs w:val="24"/>
        </w:rPr>
        <w:t xml:space="preserve"> w ramach udzielanego wsparcia</w:t>
      </w:r>
      <w:r w:rsidRPr="0003285B">
        <w:rPr>
          <w:rFonts w:ascii="Arial" w:hAnsi="Arial" w:cs="Arial"/>
          <w:sz w:val="24"/>
          <w:szCs w:val="24"/>
        </w:rPr>
        <w:t>. Uczestnikom udostępniana jest jedynie przestrzeń kuchenna umożliwiająca ich przygotowanie we własnym zakresie.</w:t>
      </w:r>
    </w:p>
    <w:p w14:paraId="79AEE9C5" w14:textId="3A38B503" w:rsidR="008E46E3" w:rsidRPr="0003285B" w:rsidRDefault="00CA5110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8. Realizator nie ponosi odpowiedzialności za rzeczy, sprzęty, dokumenty oraz pieniądze </w:t>
      </w:r>
      <w:r w:rsidR="002E4563" w:rsidRPr="0003285B">
        <w:rPr>
          <w:rFonts w:ascii="Arial" w:hAnsi="Arial" w:cs="Arial"/>
          <w:sz w:val="24"/>
          <w:szCs w:val="24"/>
        </w:rPr>
        <w:t xml:space="preserve">wniesione lub pozostawione </w:t>
      </w:r>
      <w:r w:rsidRPr="0003285B">
        <w:rPr>
          <w:rFonts w:ascii="Arial" w:hAnsi="Arial" w:cs="Arial"/>
          <w:sz w:val="24"/>
          <w:szCs w:val="24"/>
        </w:rPr>
        <w:t>przez Uczestników</w:t>
      </w:r>
      <w:r w:rsidR="002E4563" w:rsidRPr="0003285B">
        <w:rPr>
          <w:rFonts w:ascii="Arial" w:hAnsi="Arial" w:cs="Arial"/>
          <w:sz w:val="24"/>
          <w:szCs w:val="24"/>
        </w:rPr>
        <w:t xml:space="preserve"> w miejscu realizacji Projektu.</w:t>
      </w:r>
    </w:p>
    <w:p w14:paraId="76B444CA" w14:textId="580174D5" w:rsidR="00F338D3" w:rsidRPr="0003285B" w:rsidRDefault="00F338D3" w:rsidP="002E45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Rozdział </w:t>
      </w:r>
      <w:r w:rsidR="00AC5B4E" w:rsidRPr="0003285B">
        <w:rPr>
          <w:rFonts w:ascii="Arial" w:hAnsi="Arial" w:cs="Arial"/>
          <w:b/>
          <w:sz w:val="24"/>
          <w:szCs w:val="24"/>
        </w:rPr>
        <w:t>IX</w:t>
      </w:r>
    </w:p>
    <w:p w14:paraId="7CBFFEE7" w14:textId="68A3BE0B" w:rsidR="00F338D3" w:rsidRPr="0003285B" w:rsidRDefault="00F338D3" w:rsidP="002E4563">
      <w:pPr>
        <w:tabs>
          <w:tab w:val="left" w:pos="36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POSTANOWIENIA KOŃCOWE</w:t>
      </w:r>
    </w:p>
    <w:p w14:paraId="6CA2D821" w14:textId="0300218A" w:rsidR="00F338D3" w:rsidRPr="0003285B" w:rsidRDefault="00F338D3" w:rsidP="002E45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§1</w:t>
      </w:r>
      <w:r w:rsidR="009425D6" w:rsidRPr="0003285B">
        <w:rPr>
          <w:rFonts w:ascii="Arial" w:hAnsi="Arial" w:cs="Arial"/>
          <w:b/>
          <w:sz w:val="24"/>
          <w:szCs w:val="24"/>
        </w:rPr>
        <w:t>4</w:t>
      </w:r>
    </w:p>
    <w:p w14:paraId="69B666A3" w14:textId="7703BA9B" w:rsidR="00B020AB" w:rsidRPr="0003285B" w:rsidRDefault="00B020AB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1. Niniejszy Regulamin wchodzi w życie z dniem</w:t>
      </w:r>
      <w:r w:rsidR="00942AA2" w:rsidRPr="0003285B">
        <w:rPr>
          <w:rFonts w:ascii="Arial" w:hAnsi="Arial" w:cs="Arial"/>
          <w:sz w:val="24"/>
          <w:szCs w:val="24"/>
        </w:rPr>
        <w:t xml:space="preserve"> 01.04.</w:t>
      </w:r>
      <w:r w:rsidRPr="0003285B">
        <w:rPr>
          <w:rFonts w:ascii="Arial" w:hAnsi="Arial" w:cs="Arial"/>
          <w:sz w:val="24"/>
          <w:szCs w:val="24"/>
        </w:rPr>
        <w:t xml:space="preserve">2025 roku i obowiązuje przez czas trwania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tj. w okresie od 01.0</w:t>
      </w:r>
      <w:r w:rsidR="008A463B" w:rsidRPr="0003285B">
        <w:rPr>
          <w:rFonts w:ascii="Arial" w:hAnsi="Arial" w:cs="Arial"/>
          <w:sz w:val="24"/>
          <w:szCs w:val="24"/>
        </w:rPr>
        <w:t>3</w:t>
      </w:r>
      <w:r w:rsidRPr="0003285B">
        <w:rPr>
          <w:rFonts w:ascii="Arial" w:hAnsi="Arial" w:cs="Arial"/>
          <w:sz w:val="24"/>
          <w:szCs w:val="24"/>
        </w:rPr>
        <w:t>.2025 roku do 30.04.2027 roku.</w:t>
      </w:r>
    </w:p>
    <w:p w14:paraId="40D8FA66" w14:textId="7880EFD6" w:rsidR="00775146" w:rsidRPr="0003285B" w:rsidRDefault="00775146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2. Każdy z Uczestników/Uczestniczek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 potwierdza pisemnie zapoznanie się z niniejszym Regulaminem w Deklaracji przystąpienia do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rojektu.</w:t>
      </w:r>
    </w:p>
    <w:p w14:paraId="0FA19563" w14:textId="057DDA75" w:rsidR="00775146" w:rsidRPr="0003285B" w:rsidRDefault="00775146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3. Niniejszy Regulamin może ulec zmianie w przypadku, gdy będzie to konieczne z uwagi na zmiany wprowadzone do wniosku o dofinansowani</w:t>
      </w:r>
      <w:r w:rsidR="002E4563" w:rsidRPr="0003285B">
        <w:rPr>
          <w:rFonts w:ascii="Arial" w:hAnsi="Arial" w:cs="Arial"/>
          <w:sz w:val="24"/>
          <w:szCs w:val="24"/>
        </w:rPr>
        <w:t>e</w: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rojektu, zmianę przepisów prawa lub warunków Decyzji o dofinansowanie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rojektu, a także pisemnego zlecenia wprowadzenia określonych zmian ze strony organów lub instytucji uprawnionych do dokonania oceny i kontroli realizacji </w:t>
      </w:r>
      <w:r w:rsidR="00BE37AF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rojektu.</w:t>
      </w:r>
    </w:p>
    <w:p w14:paraId="03E34293" w14:textId="15E5C19D" w:rsidR="00775146" w:rsidRPr="0003285B" w:rsidRDefault="00775146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 xml:space="preserve">4. W kwestiach nieujętych w niniejszym Regulaminie ostateczną decyzję podejmuje </w:t>
      </w:r>
      <w:r w:rsidR="00237CAF" w:rsidRPr="0003285B">
        <w:rPr>
          <w:rFonts w:ascii="Arial" w:hAnsi="Arial" w:cs="Arial"/>
          <w:sz w:val="24"/>
          <w:szCs w:val="24"/>
        </w:rPr>
        <w:t>Realizator</w: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rojektu, od jego decyzji nie przysługuje odwołanie.</w:t>
      </w:r>
    </w:p>
    <w:p w14:paraId="43753E49" w14:textId="169C8FF4" w:rsidR="00775146" w:rsidRPr="0003285B" w:rsidRDefault="00775146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5. Realizator zastrzega sobie prawo zaprzestania realizacji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 xml:space="preserve">rojektu w przypadku rozwiązania </w:t>
      </w:r>
      <w:r w:rsidR="00440AA0" w:rsidRPr="0003285B">
        <w:rPr>
          <w:rFonts w:ascii="Arial" w:hAnsi="Arial" w:cs="Arial"/>
          <w:sz w:val="24"/>
          <w:szCs w:val="24"/>
        </w:rPr>
        <w:t xml:space="preserve"> umowy </w:t>
      </w:r>
      <w:r w:rsidRPr="0003285B">
        <w:rPr>
          <w:rFonts w:ascii="Arial" w:hAnsi="Arial" w:cs="Arial"/>
          <w:sz w:val="24"/>
          <w:szCs w:val="24"/>
        </w:rPr>
        <w:t>o dofinansowani</w:t>
      </w:r>
      <w:r w:rsidR="00440AA0" w:rsidRPr="0003285B">
        <w:rPr>
          <w:rFonts w:ascii="Arial" w:hAnsi="Arial" w:cs="Arial"/>
          <w:sz w:val="24"/>
          <w:szCs w:val="24"/>
        </w:rPr>
        <w:t>e</w: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="00825928" w:rsidRPr="0003285B">
        <w:rPr>
          <w:rFonts w:ascii="Arial" w:hAnsi="Arial" w:cs="Arial"/>
          <w:sz w:val="24"/>
          <w:szCs w:val="24"/>
        </w:rPr>
        <w:t>P</w:t>
      </w:r>
      <w:r w:rsidRPr="0003285B">
        <w:rPr>
          <w:rFonts w:ascii="Arial" w:hAnsi="Arial" w:cs="Arial"/>
          <w:sz w:val="24"/>
          <w:szCs w:val="24"/>
        </w:rPr>
        <w:t>rojektu zawartej z Instytucją Zarządzającą.</w:t>
      </w:r>
    </w:p>
    <w:p w14:paraId="3A46D25E" w14:textId="17ECF892" w:rsidR="00E86845" w:rsidRPr="0003285B" w:rsidRDefault="00775146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285B">
        <w:rPr>
          <w:rFonts w:ascii="Arial" w:hAnsi="Arial" w:cs="Arial"/>
          <w:color w:val="000000" w:themeColor="text1"/>
          <w:sz w:val="24"/>
          <w:szCs w:val="24"/>
        </w:rPr>
        <w:t xml:space="preserve">6. W sprawach nieuregulowanych niniejszym Regulaminem </w:t>
      </w:r>
      <w:r w:rsidR="00E86845" w:rsidRPr="0003285B">
        <w:rPr>
          <w:rFonts w:ascii="Arial" w:hAnsi="Arial" w:cs="Arial"/>
          <w:sz w:val="24"/>
          <w:szCs w:val="24"/>
        </w:rPr>
        <w:t xml:space="preserve">zastosowanie mają odpowiednie zasady wnikające z programu Fundusze Europejskie dla </w:t>
      </w:r>
      <w:r w:rsidR="00E86845" w:rsidRPr="0003285B">
        <w:rPr>
          <w:rFonts w:ascii="Arial" w:hAnsi="Arial" w:cs="Arial"/>
          <w:bCs/>
          <w:sz w:val="24"/>
          <w:szCs w:val="24"/>
        </w:rPr>
        <w:t>Rozwoju Społecznego 2021-2027 współfinansowanego ze środków Europejskiego Funduszu Społecznego Plus, Działanie: </w:t>
      </w:r>
      <w:r w:rsidR="00E86845" w:rsidRPr="0003285B">
        <w:rPr>
          <w:rFonts w:ascii="Arial" w:hAnsi="Arial" w:cs="Arial"/>
          <w:sz w:val="24"/>
          <w:szCs w:val="24"/>
        </w:rPr>
        <w:t>01.09 Rozwój kompetencji cyfrowych</w:t>
      </w:r>
      <w:r w:rsidR="00E86845" w:rsidRPr="0003285B">
        <w:rPr>
          <w:rFonts w:ascii="Arial" w:hAnsi="Arial" w:cs="Arial"/>
          <w:bCs/>
          <w:sz w:val="24"/>
          <w:szCs w:val="24"/>
        </w:rPr>
        <w:t xml:space="preserve"> przez Gminę Swarzędz</w:t>
      </w:r>
      <w:r w:rsidR="00E86845" w:rsidRPr="0003285B">
        <w:rPr>
          <w:rFonts w:ascii="Arial" w:hAnsi="Arial" w:cs="Arial"/>
          <w:sz w:val="24"/>
          <w:szCs w:val="24"/>
        </w:rPr>
        <w:t xml:space="preserve"> </w:t>
      </w:r>
      <w:r w:rsidR="00E86845" w:rsidRPr="0003285B">
        <w:rPr>
          <w:rFonts w:ascii="Arial" w:hAnsi="Arial" w:cs="Arial"/>
          <w:color w:val="000000" w:themeColor="text1"/>
          <w:sz w:val="24"/>
          <w:szCs w:val="24"/>
        </w:rPr>
        <w:t xml:space="preserve">oraz przepisy kodeksu cywilnego. </w:t>
      </w:r>
    </w:p>
    <w:p w14:paraId="766FEB16" w14:textId="010C5B16" w:rsidR="00916EBA" w:rsidRPr="0003285B" w:rsidRDefault="00916EBA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C00000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7. Wszystkie załączniki do Regulaminu stanowią jego integralną część.</w:t>
      </w:r>
    </w:p>
    <w:p w14:paraId="4DD0F12A" w14:textId="77777777" w:rsidR="00406DB3" w:rsidRPr="0003285B" w:rsidRDefault="00406DB3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ADC188" w14:textId="77777777" w:rsidR="00406DB3" w:rsidRPr="0003285B" w:rsidRDefault="00406DB3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D055A1" w14:textId="77777777" w:rsidR="00406DB3" w:rsidRPr="0003285B" w:rsidRDefault="00406DB3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554E29" w14:textId="77777777" w:rsidR="00440AA0" w:rsidRPr="0003285B" w:rsidRDefault="00440AA0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253876" w14:textId="77777777" w:rsidR="00406DB3" w:rsidRPr="0003285B" w:rsidRDefault="00406DB3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33E396" w14:textId="77777777" w:rsidR="00406DB3" w:rsidRPr="0003285B" w:rsidRDefault="00406DB3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D23194" w14:textId="77777777" w:rsidR="00F915D4" w:rsidRPr="0003285B" w:rsidRDefault="00F915D4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D8AB24" w14:textId="77777777" w:rsidR="00F915D4" w:rsidRPr="0003285B" w:rsidRDefault="00F915D4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F0DC18" w14:textId="77777777" w:rsidR="001A67AE" w:rsidRPr="0003285B" w:rsidRDefault="001A67AE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5FDED7" w14:textId="77777777" w:rsidR="001A67AE" w:rsidRPr="0003285B" w:rsidRDefault="001A67AE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E2B4DA" w14:textId="77777777" w:rsidR="001A67AE" w:rsidRPr="0003285B" w:rsidRDefault="001A67AE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4C6C95" w14:textId="77777777" w:rsidR="001A67AE" w:rsidRPr="0003285B" w:rsidRDefault="001A67AE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D770F5" w14:textId="77777777" w:rsidR="00453B89" w:rsidRPr="0003285B" w:rsidRDefault="00453B8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D7E972" w14:textId="77777777" w:rsidR="003A2E16" w:rsidRPr="0003285B" w:rsidRDefault="003A2E16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AE64D2" w14:textId="77777777" w:rsidR="003A2E16" w:rsidRPr="0003285B" w:rsidRDefault="003A2E16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928CD5" w14:textId="77777777" w:rsidR="00406DB3" w:rsidRPr="0003285B" w:rsidRDefault="00406DB3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599DE6" w14:textId="77777777" w:rsidR="00406DB3" w:rsidRPr="0003285B" w:rsidRDefault="00406DB3" w:rsidP="00440AA0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03285B">
        <w:rPr>
          <w:rFonts w:ascii="Arial" w:hAnsi="Arial" w:cs="Arial"/>
          <w:bCs/>
          <w:sz w:val="20"/>
          <w:szCs w:val="20"/>
        </w:rPr>
        <w:lastRenderedPageBreak/>
        <w:t>Załącznik nr 1</w:t>
      </w:r>
    </w:p>
    <w:p w14:paraId="340B4484" w14:textId="02422045" w:rsidR="00406DB3" w:rsidRPr="0003285B" w:rsidRDefault="00406DB3" w:rsidP="00440AA0">
      <w:pPr>
        <w:spacing w:after="0"/>
        <w:jc w:val="center"/>
        <w:rPr>
          <w:rFonts w:ascii="Arial" w:hAnsi="Arial" w:cs="Arial"/>
          <w:b/>
          <w:sz w:val="28"/>
        </w:rPr>
      </w:pPr>
      <w:r w:rsidRPr="0003285B">
        <w:rPr>
          <w:rFonts w:ascii="Arial" w:hAnsi="Arial" w:cs="Arial"/>
          <w:b/>
          <w:sz w:val="28"/>
        </w:rPr>
        <w:t>FORMULARZ REKRUTACYJNY UCZESTNIKA PROJEKTU</w:t>
      </w:r>
    </w:p>
    <w:p w14:paraId="2F504C21" w14:textId="77777777" w:rsidR="00406DB3" w:rsidRPr="0003285B" w:rsidRDefault="00406DB3" w:rsidP="00440AA0">
      <w:pPr>
        <w:spacing w:after="0"/>
        <w:jc w:val="center"/>
        <w:rPr>
          <w:rFonts w:ascii="Arial" w:hAnsi="Arial" w:cs="Arial"/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06DB3" w:rsidRPr="0003285B" w14:paraId="33386C5E" w14:textId="77777777" w:rsidTr="00B92042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6854F1A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  <w:szCs w:val="24"/>
              </w:rPr>
              <w:t>NAZWA BENEFICJENTA:</w:t>
            </w:r>
          </w:p>
        </w:tc>
      </w:tr>
      <w:tr w:rsidR="00406DB3" w:rsidRPr="0003285B" w14:paraId="63427FD3" w14:textId="77777777" w:rsidTr="00B92042">
        <w:trPr>
          <w:trHeight w:val="570"/>
        </w:trPr>
        <w:tc>
          <w:tcPr>
            <w:tcW w:w="9062" w:type="dxa"/>
            <w:vAlign w:val="center"/>
          </w:tcPr>
          <w:p w14:paraId="16A21669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Gmina Swarzędz/Centrum Usług Społecznych w Swarzędzu</w:t>
            </w:r>
          </w:p>
        </w:tc>
      </w:tr>
      <w:tr w:rsidR="00406DB3" w:rsidRPr="0003285B" w14:paraId="61628525" w14:textId="77777777" w:rsidTr="00B92042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92EBF03" w14:textId="77777777" w:rsidR="00406DB3" w:rsidRPr="0003285B" w:rsidRDefault="00406DB3" w:rsidP="00440AA0">
            <w:pPr>
              <w:rPr>
                <w:rFonts w:ascii="Arial" w:hAnsi="Arial" w:cs="Arial"/>
                <w:bCs/>
              </w:rPr>
            </w:pPr>
            <w:r w:rsidRPr="0003285B">
              <w:rPr>
                <w:rFonts w:ascii="Arial" w:hAnsi="Arial" w:cs="Arial"/>
                <w:bCs/>
              </w:rPr>
              <w:t>TYTUŁ PROJEKTU:</w:t>
            </w:r>
          </w:p>
        </w:tc>
      </w:tr>
      <w:tr w:rsidR="00406DB3" w:rsidRPr="0003285B" w14:paraId="19B7352D" w14:textId="77777777" w:rsidTr="00B92042">
        <w:trPr>
          <w:trHeight w:val="554"/>
        </w:trPr>
        <w:tc>
          <w:tcPr>
            <w:tcW w:w="9062" w:type="dxa"/>
            <w:vAlign w:val="center"/>
          </w:tcPr>
          <w:p w14:paraId="1B9AB8FB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proofErr w:type="spellStart"/>
            <w:r w:rsidRPr="0003285B">
              <w:rPr>
                <w:rFonts w:ascii="Arial" w:hAnsi="Arial" w:cs="Arial"/>
                <w:b/>
              </w:rPr>
              <w:t>CyberSwarzędz</w:t>
            </w:r>
            <w:proofErr w:type="spellEnd"/>
          </w:p>
        </w:tc>
      </w:tr>
      <w:tr w:rsidR="00406DB3" w:rsidRPr="0003285B" w14:paraId="52AE524E" w14:textId="77777777" w:rsidTr="00B92042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47FB779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NR PROJEKTU:</w:t>
            </w:r>
          </w:p>
        </w:tc>
      </w:tr>
      <w:tr w:rsidR="00406DB3" w:rsidRPr="0003285B" w14:paraId="64C4FE4A" w14:textId="77777777" w:rsidTr="00B92042">
        <w:trPr>
          <w:trHeight w:val="565"/>
        </w:trPr>
        <w:tc>
          <w:tcPr>
            <w:tcW w:w="9062" w:type="dxa"/>
            <w:vAlign w:val="center"/>
          </w:tcPr>
          <w:p w14:paraId="049860C4" w14:textId="77777777" w:rsidR="00406DB3" w:rsidRPr="0003285B" w:rsidRDefault="00406DB3" w:rsidP="00440AA0">
            <w:pPr>
              <w:jc w:val="both"/>
              <w:rPr>
                <w:rFonts w:ascii="Arial" w:hAnsi="Arial" w:cs="Arial"/>
                <w:b/>
                <w:bCs/>
              </w:rPr>
            </w:pPr>
            <w:r w:rsidRPr="0003285B">
              <w:rPr>
                <w:rFonts w:ascii="Arial" w:hAnsi="Arial" w:cs="Arial"/>
                <w:b/>
                <w:bCs/>
                <w:lang w:eastAsia="pl-PL"/>
              </w:rPr>
              <w:t>FERS.01.09-IP.03-0043/24-00</w:t>
            </w:r>
          </w:p>
        </w:tc>
      </w:tr>
    </w:tbl>
    <w:p w14:paraId="745C5AD6" w14:textId="77777777" w:rsidR="00406DB3" w:rsidRPr="0003285B" w:rsidRDefault="00406DB3" w:rsidP="00440AA0">
      <w:pPr>
        <w:rPr>
          <w:rFonts w:ascii="Arial" w:hAnsi="Arial" w:cs="Arial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56"/>
        <w:gridCol w:w="1903"/>
        <w:gridCol w:w="596"/>
        <w:gridCol w:w="2668"/>
        <w:gridCol w:w="1294"/>
        <w:gridCol w:w="545"/>
      </w:tblGrid>
      <w:tr w:rsidR="00406DB3" w:rsidRPr="0003285B" w14:paraId="0C797AC4" w14:textId="77777777" w:rsidTr="00B92042">
        <w:trPr>
          <w:tblHeader/>
        </w:trPr>
        <w:tc>
          <w:tcPr>
            <w:tcW w:w="2056" w:type="dxa"/>
            <w:shd w:val="clear" w:color="auto" w:fill="D9D9D9" w:themeFill="background1" w:themeFillShade="D9"/>
            <w:vAlign w:val="center"/>
          </w:tcPr>
          <w:p w14:paraId="1615AA8C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RODZAJ UCZESTNIKA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583C786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INDYWIDUALNY</w:t>
            </w:r>
          </w:p>
        </w:tc>
        <w:tc>
          <w:tcPr>
            <w:tcW w:w="596" w:type="dxa"/>
            <w:vAlign w:val="center"/>
          </w:tcPr>
          <w:p w14:paraId="22E4D6F3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  <w:gridSpan w:val="2"/>
            <w:shd w:val="clear" w:color="auto" w:fill="D9D9D9" w:themeFill="background1" w:themeFillShade="D9"/>
            <w:vAlign w:val="center"/>
          </w:tcPr>
          <w:p w14:paraId="4016EA97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PRACOWNIK LUB PRZEDSTAWICIEL INSTYTUCJI/PODMIOTU</w:t>
            </w:r>
          </w:p>
        </w:tc>
        <w:tc>
          <w:tcPr>
            <w:tcW w:w="545" w:type="dxa"/>
            <w:vAlign w:val="center"/>
          </w:tcPr>
          <w:p w14:paraId="4A32732E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592CE228" w14:textId="77777777" w:rsidTr="00B92042">
        <w:tc>
          <w:tcPr>
            <w:tcW w:w="3959" w:type="dxa"/>
            <w:gridSpan w:val="2"/>
            <w:shd w:val="clear" w:color="auto" w:fill="D9D9D9" w:themeFill="background1" w:themeFillShade="D9"/>
            <w:vAlign w:val="center"/>
          </w:tcPr>
          <w:p w14:paraId="2B675685" w14:textId="77777777" w:rsidR="00406DB3" w:rsidRPr="0003285B" w:rsidRDefault="00406DB3" w:rsidP="00440AA0">
            <w:pPr>
              <w:rPr>
                <w:rFonts w:ascii="Arial" w:hAnsi="Arial" w:cs="Arial"/>
                <w:sz w:val="18"/>
              </w:rPr>
            </w:pPr>
            <w:r w:rsidRPr="0003285B">
              <w:rPr>
                <w:rFonts w:ascii="Arial" w:hAnsi="Arial" w:cs="Arial"/>
                <w:b/>
              </w:rPr>
              <w:t>NAZWA PODMIOTU</w:t>
            </w:r>
            <w:r w:rsidRPr="0003285B">
              <w:rPr>
                <w:rFonts w:ascii="Arial" w:hAnsi="Arial" w:cs="Arial"/>
                <w:sz w:val="18"/>
              </w:rPr>
              <w:br/>
            </w:r>
            <w:r w:rsidRPr="0003285B">
              <w:rPr>
                <w:rFonts w:ascii="Arial" w:hAnsi="Arial" w:cs="Arial"/>
                <w:sz w:val="16"/>
              </w:rPr>
              <w:t>(jeśli zaznaczono pole pracownik lub przedstawiciel instytucji/podmiotu)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366EF154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2CD600D" w14:textId="77777777" w:rsidTr="00B92042">
        <w:tc>
          <w:tcPr>
            <w:tcW w:w="7223" w:type="dxa"/>
            <w:gridSpan w:val="4"/>
            <w:shd w:val="clear" w:color="auto" w:fill="D9D9D9" w:themeFill="background1" w:themeFillShade="D9"/>
          </w:tcPr>
          <w:p w14:paraId="29ECECAD" w14:textId="77777777" w:rsidR="00406DB3" w:rsidRPr="0003285B" w:rsidRDefault="00406DB3" w:rsidP="00440AA0">
            <w:pPr>
              <w:jc w:val="both"/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DATA ROZPOCZĘCIA UDZIAŁU W PROJEKCIE</w:t>
            </w:r>
          </w:p>
          <w:p w14:paraId="01408204" w14:textId="77777777" w:rsidR="00406DB3" w:rsidRPr="0003285B" w:rsidRDefault="00406DB3" w:rsidP="00440AA0">
            <w:pPr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sz w:val="16"/>
              </w:rPr>
              <w:t>(za datę rozpoczęcia udziału w projekcie uznaję się datę przystąpienia do pierwszej formy wsparcia)</w:t>
            </w:r>
          </w:p>
        </w:tc>
        <w:tc>
          <w:tcPr>
            <w:tcW w:w="1839" w:type="dxa"/>
            <w:gridSpan w:val="2"/>
          </w:tcPr>
          <w:p w14:paraId="22C88CC6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</w:tbl>
    <w:p w14:paraId="1BEA82B7" w14:textId="77777777" w:rsidR="00406DB3" w:rsidRPr="0003285B" w:rsidRDefault="00406DB3" w:rsidP="00440AA0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2168"/>
        <w:gridCol w:w="786"/>
        <w:gridCol w:w="787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06DB3" w:rsidRPr="0003285B" w14:paraId="7D4E6D00" w14:textId="77777777" w:rsidTr="00B92042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0EA57A38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DANE UCZESTNIKA</w:t>
            </w:r>
          </w:p>
        </w:tc>
      </w:tr>
      <w:tr w:rsidR="00406DB3" w:rsidRPr="0003285B" w14:paraId="67A6FD20" w14:textId="77777777" w:rsidTr="00B92042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4B89977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78E44138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6973275E" w14:textId="77777777" w:rsidTr="00B92042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0C49912A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7D52B83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6A9E0FB2" w14:textId="77777777" w:rsidTr="00B92042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01BA434E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OBYWATELSTWO</w:t>
            </w:r>
          </w:p>
        </w:tc>
        <w:tc>
          <w:tcPr>
            <w:tcW w:w="6583" w:type="dxa"/>
            <w:gridSpan w:val="10"/>
            <w:vAlign w:val="center"/>
          </w:tcPr>
          <w:p w14:paraId="61B4A801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15DB70FF" w14:textId="77777777" w:rsidTr="00B92042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CCD0EA2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71B73710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dxa"/>
            <w:vAlign w:val="center"/>
          </w:tcPr>
          <w:p w14:paraId="1CC85554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vAlign w:val="center"/>
          </w:tcPr>
          <w:p w14:paraId="4C7E3C60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14:paraId="21DF05F2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vAlign w:val="center"/>
          </w:tcPr>
          <w:p w14:paraId="03F3CAF1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vAlign w:val="center"/>
          </w:tcPr>
          <w:p w14:paraId="3ABD319B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vAlign w:val="center"/>
          </w:tcPr>
          <w:p w14:paraId="0724C7AD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7" w:type="dxa"/>
            <w:vAlign w:val="center"/>
          </w:tcPr>
          <w:p w14:paraId="290CEC73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vAlign w:val="center"/>
          </w:tcPr>
          <w:p w14:paraId="6FD7BEE2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" w:type="dxa"/>
            <w:vAlign w:val="center"/>
          </w:tcPr>
          <w:p w14:paraId="42C2CC67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14:paraId="46285F43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6DB3" w:rsidRPr="0003285B" w14:paraId="51C8A9E0" w14:textId="77777777" w:rsidTr="00B92042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1E8AB072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499FB5AB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0F093A10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70054297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14D87F56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5099D00C" w14:textId="77777777" w:rsidR="00406DB3" w:rsidRPr="0003285B" w:rsidRDefault="00406DB3" w:rsidP="00440AA0">
            <w:pPr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</w:rPr>
              <w:t>WIEK</w:t>
            </w:r>
            <w:r w:rsidRPr="0003285B">
              <w:rPr>
                <w:rFonts w:ascii="Arial" w:hAnsi="Arial" w:cs="Arial"/>
              </w:rPr>
              <w:t xml:space="preserve"> </w:t>
            </w:r>
            <w:r w:rsidRPr="0003285B">
              <w:rPr>
                <w:rFonts w:ascii="Arial" w:hAnsi="Arial" w:cs="Arial"/>
              </w:rPr>
              <w:br/>
            </w:r>
            <w:r w:rsidRPr="0003285B">
              <w:rPr>
                <w:rFonts w:ascii="Arial" w:hAnsi="Arial" w:cs="Arial"/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37CF32FA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  <w:p w14:paraId="22E379C3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  <w:p w14:paraId="0BC2F89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088750E6" w14:textId="77777777" w:rsidTr="00B92042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1A29E678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47B593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  <w:color w:val="212121"/>
                <w:spacing w:val="2"/>
              </w:rPr>
              <w:t>ŚREDNIE I STOPNIA LUB NIŻSZE (ISCED 0–2)</w:t>
            </w:r>
            <w:r w:rsidRPr="0003285B">
              <w:rPr>
                <w:rFonts w:ascii="Arial" w:hAnsi="Arial" w:cs="Arial"/>
                <w:color w:val="212121"/>
                <w:spacing w:val="2"/>
              </w:rPr>
              <w:br/>
            </w:r>
            <w:r w:rsidRPr="0003285B">
              <w:rPr>
                <w:rFonts w:ascii="Arial" w:hAnsi="Arial" w:cs="Arial"/>
                <w:color w:val="212121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1B1B7C96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79EAB90A" w14:textId="77777777" w:rsidTr="00B92042">
        <w:tc>
          <w:tcPr>
            <w:tcW w:w="1809" w:type="dxa"/>
            <w:vMerge/>
            <w:vAlign w:val="center"/>
          </w:tcPr>
          <w:p w14:paraId="4A374931" w14:textId="77777777" w:rsidR="00406DB3" w:rsidRPr="0003285B" w:rsidRDefault="00406DB3" w:rsidP="005232C8">
            <w:pPr>
              <w:rPr>
                <w:rFonts w:ascii="Arial" w:hAnsi="Arial" w:cs="Arial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45FFBB23" w14:textId="77777777" w:rsidR="00406DB3" w:rsidRPr="0003285B" w:rsidRDefault="00406DB3" w:rsidP="005232C8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PONADGIMNAZJALNE (ISCED 3) LUB POLICEALNE (ISCED 4)</w:t>
            </w:r>
          </w:p>
          <w:p w14:paraId="7EBAFB7D" w14:textId="77777777" w:rsidR="00406DB3" w:rsidRPr="0003285B" w:rsidRDefault="00406DB3" w:rsidP="005232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 xml:space="preserve">(osoby, które </w:t>
            </w:r>
            <w:r w:rsidRPr="0003285B">
              <w:rPr>
                <w:rFonts w:ascii="Arial" w:hAnsi="Arial" w:cs="Arial"/>
                <w:sz w:val="16"/>
                <w:szCs w:val="16"/>
                <w:u w:val="single"/>
              </w:rPr>
              <w:t>ukończyły</w:t>
            </w:r>
            <w:r w:rsidRPr="0003285B">
              <w:rPr>
                <w:rFonts w:ascii="Arial" w:hAnsi="Arial" w:cs="Arial"/>
                <w:sz w:val="16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664ED914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F272058" w14:textId="77777777" w:rsidTr="00B92042">
        <w:tc>
          <w:tcPr>
            <w:tcW w:w="1809" w:type="dxa"/>
            <w:vMerge/>
            <w:vAlign w:val="center"/>
          </w:tcPr>
          <w:p w14:paraId="3CC9C099" w14:textId="77777777" w:rsidR="00406DB3" w:rsidRPr="0003285B" w:rsidRDefault="00406DB3" w:rsidP="005232C8">
            <w:pPr>
              <w:rPr>
                <w:rFonts w:ascii="Arial" w:hAnsi="Arial" w:cs="Arial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22EE931D" w14:textId="77777777" w:rsidR="00406DB3" w:rsidRPr="0003285B" w:rsidRDefault="00406DB3" w:rsidP="005232C8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WYŻSZE (ISCED 5–8)</w:t>
            </w:r>
          </w:p>
          <w:p w14:paraId="358E77BB" w14:textId="77777777" w:rsidR="00406DB3" w:rsidRPr="0003285B" w:rsidRDefault="00406DB3" w:rsidP="005232C8">
            <w:pPr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sz w:val="16"/>
              </w:rPr>
              <w:t xml:space="preserve">(osoby, które </w:t>
            </w:r>
            <w:r w:rsidRPr="0003285B">
              <w:rPr>
                <w:rFonts w:ascii="Arial" w:hAnsi="Arial" w:cs="Arial"/>
                <w:sz w:val="16"/>
                <w:u w:val="single"/>
              </w:rPr>
              <w:t>ukończyły</w:t>
            </w:r>
            <w:r w:rsidRPr="0003285B">
              <w:rPr>
                <w:rFonts w:ascii="Arial" w:hAnsi="Arial" w:cs="Arial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3594239D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4EE71A09" w14:textId="77777777" w:rsidTr="00B92042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6B108F6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755B6964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0608CB77" w14:textId="77777777" w:rsidTr="00B92042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12DEBD17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DANE OSOBY PODPISUJĄCEJ DOKUMENTY</w:t>
            </w:r>
            <w:r w:rsidRPr="0003285B">
              <w:rPr>
                <w:rFonts w:ascii="Arial" w:hAnsi="Arial" w:cs="Arial"/>
              </w:rPr>
              <w:t xml:space="preserve"> </w:t>
            </w:r>
            <w:r w:rsidRPr="0003285B">
              <w:rPr>
                <w:rFonts w:ascii="Arial" w:hAnsi="Arial" w:cs="Arial"/>
              </w:rPr>
              <w:br/>
            </w:r>
            <w:r w:rsidRPr="0003285B">
              <w:rPr>
                <w:rFonts w:ascii="Arial" w:hAnsi="Arial" w:cs="Arial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06DB3" w:rsidRPr="0003285B" w14:paraId="371494A3" w14:textId="77777777" w:rsidTr="00B92042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1A7238D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2AFC9609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78BF8418" w14:textId="77777777" w:rsidTr="00B92042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2B9701F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B341968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3B7A56" w14:textId="77777777" w:rsidR="00406DB3" w:rsidRPr="0003285B" w:rsidRDefault="00406DB3" w:rsidP="00440AA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06DB3" w:rsidRPr="0003285B" w14:paraId="7D80B927" w14:textId="77777777" w:rsidTr="00B92042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2D12B8F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DANE KONTAKTOWE UCZESTNIKA</w:t>
            </w:r>
          </w:p>
        </w:tc>
      </w:tr>
      <w:tr w:rsidR="00406DB3" w:rsidRPr="0003285B" w14:paraId="55F5A1EE" w14:textId="77777777" w:rsidTr="00B92042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E4C13D0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WOJEWÓDZTWO</w:t>
            </w:r>
          </w:p>
        </w:tc>
        <w:tc>
          <w:tcPr>
            <w:tcW w:w="6373" w:type="dxa"/>
          </w:tcPr>
          <w:p w14:paraId="57A0FC23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42236B47" w14:textId="77777777" w:rsidTr="00B92042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B5211C9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POWIAT</w:t>
            </w:r>
          </w:p>
        </w:tc>
        <w:tc>
          <w:tcPr>
            <w:tcW w:w="6373" w:type="dxa"/>
          </w:tcPr>
          <w:p w14:paraId="26811C32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787334B4" w14:textId="77777777" w:rsidTr="00B920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3D756B6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GMINA</w:t>
            </w:r>
          </w:p>
        </w:tc>
        <w:tc>
          <w:tcPr>
            <w:tcW w:w="6373" w:type="dxa"/>
          </w:tcPr>
          <w:p w14:paraId="57266EB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3453E952" w14:textId="77777777" w:rsidTr="00B92042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6B9DAB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MIEJSCOWOŚĆ</w:t>
            </w:r>
          </w:p>
        </w:tc>
        <w:tc>
          <w:tcPr>
            <w:tcW w:w="6373" w:type="dxa"/>
          </w:tcPr>
          <w:p w14:paraId="5309A6E1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4638F3DA" w14:textId="77777777" w:rsidTr="00B92042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2AB1A1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ULICA</w:t>
            </w:r>
          </w:p>
        </w:tc>
        <w:tc>
          <w:tcPr>
            <w:tcW w:w="6373" w:type="dxa"/>
          </w:tcPr>
          <w:p w14:paraId="0AED21D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0619B1C8" w14:textId="77777777" w:rsidTr="00B92042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EFC080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NR BUDYNKU</w:t>
            </w:r>
          </w:p>
        </w:tc>
        <w:tc>
          <w:tcPr>
            <w:tcW w:w="6373" w:type="dxa"/>
          </w:tcPr>
          <w:p w14:paraId="35B89ADC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7BCC35BE" w14:textId="77777777" w:rsidTr="00B92042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C6008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NR LOKALU</w:t>
            </w:r>
          </w:p>
        </w:tc>
        <w:tc>
          <w:tcPr>
            <w:tcW w:w="6373" w:type="dxa"/>
          </w:tcPr>
          <w:p w14:paraId="210FF239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68435116" w14:textId="77777777" w:rsidTr="00B92042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436AD56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KOD POCZTOWY</w:t>
            </w:r>
          </w:p>
        </w:tc>
        <w:tc>
          <w:tcPr>
            <w:tcW w:w="6373" w:type="dxa"/>
          </w:tcPr>
          <w:p w14:paraId="20A4AB10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0420D82A" w14:textId="77777777" w:rsidTr="00B92042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8AB5B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STOPIEŃ URBANIZACJI</w:t>
            </w:r>
          </w:p>
        </w:tc>
        <w:tc>
          <w:tcPr>
            <w:tcW w:w="6373" w:type="dxa"/>
          </w:tcPr>
          <w:p w14:paraId="596B4AC9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52661AAC" w14:textId="77777777" w:rsidTr="00B92042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B11803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TELEFON KONTAKTOWY</w:t>
            </w:r>
          </w:p>
        </w:tc>
        <w:tc>
          <w:tcPr>
            <w:tcW w:w="6373" w:type="dxa"/>
          </w:tcPr>
          <w:p w14:paraId="6971EB8B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  <w:tr w:rsidR="00406DB3" w:rsidRPr="0003285B" w14:paraId="7D88725E" w14:textId="77777777" w:rsidTr="00B92042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21A16E5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ADRES E-MAIL</w:t>
            </w:r>
          </w:p>
        </w:tc>
        <w:tc>
          <w:tcPr>
            <w:tcW w:w="6373" w:type="dxa"/>
          </w:tcPr>
          <w:p w14:paraId="2DED23F0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</w:tc>
      </w:tr>
    </w:tbl>
    <w:p w14:paraId="76988B96" w14:textId="77777777" w:rsidR="00406DB3" w:rsidRPr="0003285B" w:rsidRDefault="00406DB3" w:rsidP="00440AA0">
      <w:pPr>
        <w:spacing w:after="120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06DB3" w:rsidRPr="0003285B" w14:paraId="2CBEB116" w14:textId="77777777" w:rsidTr="00B92042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552FFB0B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STATUS UCZESTNIKA W CHWILI PRZYSTĄPIENIA DO PROJEKTU</w:t>
            </w:r>
          </w:p>
        </w:tc>
      </w:tr>
      <w:tr w:rsidR="00406DB3" w:rsidRPr="0003285B" w14:paraId="5A5ED2BA" w14:textId="77777777" w:rsidTr="00B92042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A9C5589" w14:textId="77777777" w:rsidR="00406DB3" w:rsidRPr="0003285B" w:rsidRDefault="00406DB3" w:rsidP="00440AA0">
            <w:pPr>
              <w:rPr>
                <w:rFonts w:ascii="Arial" w:hAnsi="Arial" w:cs="Arial"/>
                <w:b/>
                <w:szCs w:val="20"/>
              </w:rPr>
            </w:pPr>
            <w:r w:rsidRPr="0003285B">
              <w:rPr>
                <w:rFonts w:ascii="Arial" w:hAnsi="Arial" w:cs="Arial"/>
                <w:b/>
                <w:szCs w:val="20"/>
              </w:rPr>
              <w:t>OSOBA OBCEGO POCHODZENIA</w:t>
            </w:r>
          </w:p>
          <w:p w14:paraId="4A8A399E" w14:textId="77777777" w:rsidR="00406DB3" w:rsidRPr="0003285B" w:rsidRDefault="00406DB3" w:rsidP="00621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 w:val="16"/>
                <w:szCs w:val="20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33D13BDD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CF2627A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79B8D050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421C7FC7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06DB3" w:rsidRPr="0003285B" w14:paraId="101A23A1" w14:textId="77777777" w:rsidTr="00B92042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2C716D2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OSOBA Z PAŃSTWA TRZECIEGO</w:t>
            </w:r>
          </w:p>
          <w:p w14:paraId="2AC32353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Cs/>
                <w:sz w:val="16"/>
                <w:szCs w:val="16"/>
              </w:rPr>
              <w:t>tzn</w:t>
            </w:r>
            <w:r w:rsidRPr="0003285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3285B">
              <w:rPr>
                <w:rFonts w:ascii="Arial" w:hAnsi="Arial" w:cs="Arial"/>
                <w:bCs/>
                <w:sz w:val="16"/>
                <w:szCs w:val="16"/>
              </w:rPr>
              <w:t xml:space="preserve"> osoba, która jest obywatelami krajów spoza UE lub bezpaństwowiec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1B2EE100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07A902B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8F9B34A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E5FE67E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06DB3" w:rsidRPr="0003285B" w14:paraId="33E6FD46" w14:textId="77777777" w:rsidTr="00B92042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5D57F46" w14:textId="77777777" w:rsidR="00406DB3" w:rsidRPr="0003285B" w:rsidRDefault="00406DB3" w:rsidP="00440AA0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b/>
                <w:szCs w:val="20"/>
              </w:rPr>
              <w:t>OSOBA NALEŻĄCA DO MNIEJSZOŚCI NARODOWEJ LUB ETNICZNEJ</w:t>
            </w:r>
            <w:r w:rsidRPr="0003285B">
              <w:rPr>
                <w:rFonts w:ascii="Arial" w:hAnsi="Arial" w:cs="Arial"/>
                <w:szCs w:val="20"/>
              </w:rPr>
              <w:t xml:space="preserve"> </w:t>
            </w:r>
            <w:r w:rsidRPr="0003285B">
              <w:rPr>
                <w:rFonts w:ascii="Arial" w:hAnsi="Arial" w:cs="Arial"/>
                <w:sz w:val="20"/>
                <w:szCs w:val="20"/>
              </w:rPr>
              <w:br/>
            </w:r>
            <w:r w:rsidRPr="0003285B">
              <w:rPr>
                <w:rFonts w:ascii="Arial" w:hAnsi="Arial" w:cs="Arial"/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A808B93" w14:textId="77777777" w:rsidR="00406DB3" w:rsidRPr="0003285B" w:rsidRDefault="00406DB3" w:rsidP="00440AA0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 xml:space="preserve">mniejszości etniczne: karaimska, łemkowska, romska, tatarska; </w:t>
            </w:r>
          </w:p>
          <w:p w14:paraId="30777CDE" w14:textId="77777777" w:rsidR="00406DB3" w:rsidRPr="0003285B" w:rsidRDefault="00406DB3" w:rsidP="00440AA0">
            <w:pPr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FE0ADD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16F3C5A9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0F2A429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790827A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1DEA4409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F40CC36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B3" w:rsidRPr="0003285B" w14:paraId="78B6EEAA" w14:textId="77777777" w:rsidTr="00B92042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F8F2F1C" w14:textId="77777777" w:rsidR="00406DB3" w:rsidRPr="0003285B" w:rsidRDefault="00406DB3" w:rsidP="00440AA0">
            <w:pPr>
              <w:rPr>
                <w:rFonts w:ascii="Arial" w:hAnsi="Arial" w:cs="Arial"/>
                <w:b/>
                <w:szCs w:val="20"/>
              </w:rPr>
            </w:pPr>
            <w:bookmarkStart w:id="0" w:name="_Hlk155596945"/>
            <w:r w:rsidRPr="0003285B">
              <w:rPr>
                <w:rFonts w:ascii="Arial" w:hAnsi="Arial" w:cs="Arial"/>
                <w:b/>
                <w:szCs w:val="20"/>
              </w:rPr>
              <w:t>OSOBA W KRYZYSIE BEZDOMNOŚCI LUB DOTKNIĘTA WYKLUCZENIEM Z DOSTĘPU DO MIESZKAŃ</w:t>
            </w:r>
          </w:p>
          <w:p w14:paraId="730F265A" w14:textId="77777777" w:rsidR="00406DB3" w:rsidRPr="0003285B" w:rsidRDefault="00406DB3" w:rsidP="00440AA0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Bez dachu nad głową, w tym osoby żyjące w przestrzeni publicznej lub zakwaterowane interwencyjnie;</w:t>
            </w:r>
          </w:p>
          <w:p w14:paraId="273F3B17" w14:textId="77777777" w:rsidR="00406DB3" w:rsidRPr="0003285B" w:rsidRDefault="00406DB3" w:rsidP="00440AA0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 w:type="page"/>
              <w:t xml:space="preserve">2.Bez mieszkania, w tym osoby zakwaterowane w placówkach dla bezdomnych, w schroniskach dla 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3FCAA684" w14:textId="77777777" w:rsidR="00406DB3" w:rsidRPr="0003285B" w:rsidRDefault="00406DB3" w:rsidP="00440AA0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3.Niezabezpieczone zakwaterowanie, w tym osoby w lokalach niezabezpieczonych – przebywające czasowo u rodziny/przyjaciół, tj. przebywające w konwencjonalnych warunkach lokalowych, ale nie w stałym miejscu zamieszkania ze względu na brak posiadania takiego, wynajmujący nielegalnie lub nielegalnie zajmujące ziemie, osoby posiadające </w:t>
            </w:r>
            <w:bookmarkEnd w:id="0"/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niepewny najem z nakazem eksmisji, osoby zagrożone przemocą;</w:t>
            </w:r>
          </w:p>
          <w:p w14:paraId="5C62E287" w14:textId="77777777" w:rsidR="00406DB3" w:rsidRPr="0003285B" w:rsidRDefault="00406DB3" w:rsidP="00440AA0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032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substandardowe</w:t>
            </w:r>
            <w:proofErr w:type="spellEnd"/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5899474F" w14:textId="77777777" w:rsidR="00406DB3" w:rsidRPr="0003285B" w:rsidRDefault="00406DB3" w:rsidP="00440AA0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5.Osoby niezamieszkujące w lokalu mieszkalnym w rozumieniu przepisów o ochronie praw lokatorów i 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B517B9E" w14:textId="77777777" w:rsidR="00406DB3" w:rsidRPr="0003285B" w:rsidRDefault="00406DB3" w:rsidP="00440AA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50000EAD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2D3FD81E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552C581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536F87BB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06DB3" w:rsidRPr="0003285B" w14:paraId="173B67F7" w14:textId="77777777" w:rsidTr="00B92042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CEEF8E1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OSOBA Z NIEPEŁNOSPRAWNOŚCIAMI</w:t>
            </w:r>
          </w:p>
          <w:p w14:paraId="16CE92CD" w14:textId="77777777" w:rsidR="00406DB3" w:rsidRPr="0003285B" w:rsidRDefault="00406DB3" w:rsidP="00440AA0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0DE28BC2" w14:textId="77777777" w:rsidR="00406DB3" w:rsidRPr="0003285B" w:rsidRDefault="00406DB3" w:rsidP="00440AA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3285B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3285B">
              <w:rPr>
                <w:rFonts w:ascii="Arial" w:hAnsi="Arial" w:cs="Arial"/>
                <w:sz w:val="16"/>
                <w:szCs w:val="16"/>
              </w:rPr>
              <w:t>odpowiednie orzeczenie lub inny dokument poświadczający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47183751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070EEDDB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2C78C59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C602F77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3109A8BF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5A9B69EC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B3" w:rsidRPr="0003285B" w14:paraId="332438CB" w14:textId="77777777" w:rsidTr="00B92042">
        <w:trPr>
          <w:trHeight w:val="19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D10316A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CZY POSIADA PAN/PANI SPECJALNE POTRZEBY W KONTEKŚCIE DOSTĘPNOŚCI DO USŁUGI</w:t>
            </w:r>
          </w:p>
          <w:p w14:paraId="5144A2AC" w14:textId="77777777" w:rsidR="00406DB3" w:rsidRPr="0003285B" w:rsidRDefault="00406DB3" w:rsidP="00440AA0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(Jeśli TAK, to jakie, proszę wpisać poniżej)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5121814A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0D69E7CD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2EE56E0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7C879A13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792ECEC6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13BF7626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DB3" w:rsidRPr="0003285B" w14:paraId="310EEF9F" w14:textId="77777777" w:rsidTr="00B92042">
        <w:trPr>
          <w:trHeight w:val="12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FA384F0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SPECJALNE POTRZEBY W KONTEKŚCIE DOSTĘPNOŚCI DO USŁUGI</w:t>
            </w:r>
          </w:p>
        </w:tc>
        <w:tc>
          <w:tcPr>
            <w:tcW w:w="5409" w:type="dxa"/>
            <w:gridSpan w:val="9"/>
            <w:shd w:val="clear" w:color="auto" w:fill="auto"/>
            <w:vAlign w:val="center"/>
          </w:tcPr>
          <w:p w14:paraId="0F2F9FB7" w14:textId="77777777" w:rsidR="00406DB3" w:rsidRPr="0003285B" w:rsidRDefault="00406DB3" w:rsidP="00440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0B6CD2" w14:textId="77777777" w:rsidR="00406DB3" w:rsidRPr="0003285B" w:rsidRDefault="00406DB3" w:rsidP="00440AA0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406DB3" w:rsidRPr="0003285B" w14:paraId="261704A8" w14:textId="77777777" w:rsidTr="00B92042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25A87C2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SZCZEGÓŁY WSPARCIA</w:t>
            </w:r>
          </w:p>
        </w:tc>
      </w:tr>
      <w:tr w:rsidR="00406DB3" w:rsidRPr="0003285B" w14:paraId="74AA1C46" w14:textId="77777777" w:rsidTr="00B92042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C1A5914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STATUS OSOBY NA RYNKU PRACY W CHWILI PRZYSTĄPIENIA DO PROJEKTU</w:t>
            </w:r>
          </w:p>
          <w:p w14:paraId="79D82902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  <w:sz w:val="18"/>
              </w:rPr>
              <w:t>(</w:t>
            </w:r>
            <w:r w:rsidRPr="0003285B">
              <w:rPr>
                <w:rFonts w:ascii="Arial" w:hAnsi="Arial" w:cs="Arial"/>
                <w:b/>
              </w:rPr>
              <w:t>należy wybrać właściwe</w:t>
            </w:r>
            <w:r w:rsidRPr="0003285B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406DB3" w:rsidRPr="0003285B" w14:paraId="5769BCCF" w14:textId="77777777" w:rsidTr="00B92042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3D0B8EA9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OSOBA BIERNA ZAWODOWO</w:t>
            </w:r>
          </w:p>
          <w:p w14:paraId="7F6CAC27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tj</w:t>
            </w:r>
            <w:r w:rsidRPr="0003285B">
              <w:rPr>
                <w:rFonts w:ascii="Arial" w:hAnsi="Arial" w:cs="Arial"/>
              </w:rPr>
              <w:t>.</w:t>
            </w:r>
            <w:r w:rsidRPr="0003285B">
              <w:rPr>
                <w:rFonts w:ascii="Arial" w:hAnsi="Arial" w:cs="Arial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7154E4E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32895845" w14:textId="77777777" w:rsidTr="00B92042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0E7D2D11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3368CC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C4E4C7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742ED31A" w14:textId="77777777" w:rsidTr="00B92042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5A0C2ED3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206D33B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UCZĄCA SIĘ/ODBYWAJĄCA KSZTAŁCENIE</w:t>
            </w:r>
          </w:p>
          <w:p w14:paraId="1866A065" w14:textId="77777777" w:rsidR="00406DB3" w:rsidRPr="0003285B" w:rsidRDefault="00406DB3" w:rsidP="006213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34240827" w14:textId="77777777" w:rsidR="00406DB3" w:rsidRPr="0003285B" w:rsidRDefault="00406DB3" w:rsidP="006213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lastRenderedPageBreak/>
              <w:t>- dzieci i młodzież do 18 r. ż. pobierające naukę, o ile nie spełniają przesłanek, na podstawie których można je zaliczyć do osób bezrobotnych lub pracujących</w:t>
            </w:r>
          </w:p>
          <w:p w14:paraId="65598241" w14:textId="77777777" w:rsidR="00406DB3" w:rsidRPr="0003285B" w:rsidRDefault="00406DB3" w:rsidP="006213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5E6D965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7F532B5D" w14:textId="77777777" w:rsidTr="00B92042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43657D5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27872870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7270764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4B42E4DD" w14:textId="77777777" w:rsidTr="00B92042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34B39D26" w14:textId="77777777" w:rsidR="00406DB3" w:rsidRPr="0003285B" w:rsidRDefault="00406DB3" w:rsidP="00440AA0">
            <w:pPr>
              <w:rPr>
                <w:rFonts w:ascii="Arial" w:hAnsi="Arial" w:cs="Arial"/>
                <w:b/>
                <w:color w:val="212121"/>
                <w:spacing w:val="2"/>
              </w:rPr>
            </w:pPr>
            <w:r w:rsidRPr="0003285B">
              <w:rPr>
                <w:rFonts w:ascii="Arial" w:hAnsi="Arial" w:cs="Arial"/>
                <w:b/>
                <w:color w:val="212121"/>
                <w:spacing w:val="2"/>
              </w:rPr>
              <w:t>OSOBA BEZROBOTNA</w:t>
            </w:r>
          </w:p>
          <w:p w14:paraId="69A09923" w14:textId="77777777" w:rsidR="00406DB3" w:rsidRPr="0003285B" w:rsidRDefault="00406DB3" w:rsidP="00440AA0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color w:val="21212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1FC7DA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6927D166" w14:textId="77777777" w:rsidTr="00B92042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6052D6F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50E868B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 xml:space="preserve">OSOBA DŁUGOTRWALE BEZROBOTNA </w:t>
            </w:r>
          </w:p>
          <w:p w14:paraId="794C6C24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3DDA5A1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8B7249B" w14:textId="77777777" w:rsidTr="00B92042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79933E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6A37A9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4E60E16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76A5AFFA" w14:textId="77777777" w:rsidTr="00B92042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5041424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8858E02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222115DF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D5CEE13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262A3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2F501C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343FECF3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A50C6D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7EA1358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9F4ED4A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6E2A00B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72018B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17B1EE1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 xml:space="preserve">OSOBA PRACUJĄCA W ADMINISTRACJI SAMORZĄDOWEJ </w:t>
            </w:r>
            <w:r w:rsidRPr="0003285B">
              <w:rPr>
                <w:rFonts w:ascii="Arial" w:hAnsi="Arial" w:cs="Arial"/>
              </w:rPr>
              <w:br/>
            </w:r>
            <w:r w:rsidRPr="0003285B">
              <w:rPr>
                <w:rFonts w:ascii="Arial" w:hAnsi="Arial" w:cs="Arial"/>
                <w:sz w:val="16"/>
              </w:rPr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008A65A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F7D4769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F227534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71001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2DAE1C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1242FAB8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4293573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BF4605B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9216C41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8FBC1F6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E99171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18D588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C49101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505AB5E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D4CB1B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4B826A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D705C8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4E0F3820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8BE33B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2991D1C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6FE8A5E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ECB0012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8E906C2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EB4FFD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0C8B4BF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115C73A3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CE6F9C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69C6892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9648C05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16303DE5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2CCE332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934CABC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9525268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0A12468C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3C33310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28AC17C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02D6F44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3D7A6204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A290DD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140619E0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91B7593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31A2EF36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B0F1696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CE237E2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86A633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3B5E2C06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2BFA7A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1D90BFD7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51C57B9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3148039C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6CBB786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4C653F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DD50C5C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262074F3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2BF3783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CC16D23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384BBAB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  <w:tr w:rsidR="00406DB3" w:rsidRPr="0003285B" w14:paraId="194B9493" w14:textId="77777777" w:rsidTr="00B92042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336259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C50C287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14398DA" w14:textId="77777777" w:rsidR="00406DB3" w:rsidRPr="0003285B" w:rsidRDefault="00406DB3" w:rsidP="00440A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8F99C8" w14:textId="19FA5D2A" w:rsidR="00406DB3" w:rsidRPr="0003285B" w:rsidRDefault="00440AA0" w:rsidP="00440AA0">
      <w:pPr>
        <w:rPr>
          <w:rFonts w:ascii="Arial" w:hAnsi="Arial" w:cs="Arial"/>
          <w:b/>
        </w:rPr>
      </w:pPr>
      <w:r w:rsidRPr="0003285B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06DB3" w:rsidRPr="0003285B" w14:paraId="4782036E" w14:textId="77777777" w:rsidTr="00B92042">
        <w:trPr>
          <w:tblHeader/>
        </w:trPr>
        <w:tc>
          <w:tcPr>
            <w:tcW w:w="9062" w:type="dxa"/>
          </w:tcPr>
          <w:p w14:paraId="370B4C7C" w14:textId="77777777" w:rsidR="00406DB3" w:rsidRPr="0003285B" w:rsidRDefault="00406DB3" w:rsidP="00440AA0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lastRenderedPageBreak/>
              <w:t>OŚWIADCZENIE</w:t>
            </w:r>
          </w:p>
        </w:tc>
      </w:tr>
      <w:tr w:rsidR="00406DB3" w:rsidRPr="0003285B" w14:paraId="3844380A" w14:textId="77777777" w:rsidTr="00B92042">
        <w:tc>
          <w:tcPr>
            <w:tcW w:w="9062" w:type="dxa"/>
          </w:tcPr>
          <w:p w14:paraId="61CA74F7" w14:textId="1D671942" w:rsidR="00406DB3" w:rsidRPr="0003285B" w:rsidRDefault="00406DB3" w:rsidP="006213B5">
            <w:pPr>
              <w:jc w:val="both"/>
              <w:rPr>
                <w:rFonts w:ascii="Arial" w:eastAsia="Times New Roman" w:hAnsi="Arial" w:cs="Arial"/>
              </w:rPr>
            </w:pPr>
            <w:r w:rsidRPr="0003285B">
              <w:rPr>
                <w:rFonts w:ascii="Arial" w:eastAsia="Times New Roman" w:hAnsi="Arial" w:cs="Arial"/>
              </w:rPr>
              <w:t xml:space="preserve">W terminie 4 tygodni po zakończeniu udziału w </w:t>
            </w:r>
            <w:r w:rsidR="009A00B5" w:rsidRPr="0003285B">
              <w:rPr>
                <w:rFonts w:ascii="Arial" w:eastAsia="Times New Roman" w:hAnsi="Arial" w:cs="Arial"/>
              </w:rPr>
              <w:t>P</w:t>
            </w:r>
            <w:r w:rsidRPr="0003285B">
              <w:rPr>
                <w:rFonts w:ascii="Arial" w:eastAsia="Times New Roman" w:hAnsi="Arial" w:cs="Arial"/>
              </w:rPr>
              <w:t xml:space="preserve">rojekcie przekażę </w:t>
            </w:r>
            <w:r w:rsidR="009A00B5" w:rsidRPr="0003285B">
              <w:rPr>
                <w:rFonts w:ascii="Arial" w:eastAsia="Times New Roman" w:hAnsi="Arial" w:cs="Arial"/>
              </w:rPr>
              <w:t>B</w:t>
            </w:r>
            <w:r w:rsidRPr="0003285B">
              <w:rPr>
                <w:rFonts w:ascii="Arial" w:eastAsia="Times New Roman" w:hAnsi="Arial" w:cs="Arial"/>
              </w:rPr>
              <w:t>eneficjentowi dane dotyczące mojego statusu na rynku pracy oraz informacje na temat udziału w kształceniu lub szkoleniu oraz uzyskania kwalifikacji lub nabycia kompetencji.</w:t>
            </w:r>
          </w:p>
          <w:p w14:paraId="2EF6180D" w14:textId="77777777" w:rsidR="00406DB3" w:rsidRPr="0003285B" w:rsidRDefault="00406DB3" w:rsidP="006213B5">
            <w:pPr>
              <w:jc w:val="both"/>
              <w:rPr>
                <w:rFonts w:ascii="Arial" w:eastAsia="Times New Roman" w:hAnsi="Arial" w:cs="Arial"/>
              </w:rPr>
            </w:pPr>
          </w:p>
          <w:p w14:paraId="320568EA" w14:textId="77777777" w:rsidR="00406DB3" w:rsidRPr="0003285B" w:rsidRDefault="00406DB3" w:rsidP="006213B5">
            <w:pPr>
              <w:jc w:val="both"/>
              <w:rPr>
                <w:rFonts w:ascii="Arial" w:eastAsia="Times New Roman" w:hAnsi="Arial" w:cs="Arial"/>
              </w:rPr>
            </w:pPr>
            <w:r w:rsidRPr="0003285B">
              <w:rPr>
                <w:rFonts w:ascii="Arial" w:eastAsia="Times New Roman" w:hAnsi="Arial" w:cs="Arial"/>
              </w:rPr>
              <w:t>Zapoznałam (em) się z udostępnioną mi Informacją (zał. 1 do niniejszego formularza) dotycząca przetwarzania danych osobowych przez właściwe instytucje w ramach Funduszy Europejskich dla Rozwoju Społecznego i przyjmuję ją do wiadomości.</w:t>
            </w:r>
          </w:p>
          <w:p w14:paraId="1496A9B5" w14:textId="77777777" w:rsidR="00406DB3" w:rsidRPr="0003285B" w:rsidRDefault="00406DB3" w:rsidP="00440AA0">
            <w:pPr>
              <w:rPr>
                <w:rFonts w:ascii="Arial" w:eastAsia="Times New Roman" w:hAnsi="Arial" w:cs="Arial"/>
              </w:rPr>
            </w:pPr>
          </w:p>
          <w:p w14:paraId="72F95047" w14:textId="79061A53" w:rsidR="00406DB3" w:rsidRPr="0003285B" w:rsidRDefault="00406DB3" w:rsidP="006213B5">
            <w:pPr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 xml:space="preserve">Oświadczam, że jestem mieszkańcem </w:t>
            </w:r>
            <w:r w:rsidR="009A00B5" w:rsidRPr="0003285B">
              <w:rPr>
                <w:rFonts w:ascii="Arial" w:hAnsi="Arial" w:cs="Arial"/>
              </w:rPr>
              <w:t>G</w:t>
            </w:r>
            <w:r w:rsidRPr="0003285B">
              <w:rPr>
                <w:rFonts w:ascii="Arial" w:hAnsi="Arial" w:cs="Arial"/>
              </w:rPr>
              <w:t xml:space="preserve">miny Swarzędz oraz, że spełniam co najmniej jedno z poniższych kryteriów kwalifikowalności uprawniających do udziału w </w:t>
            </w:r>
            <w:r w:rsidR="009A00B5" w:rsidRPr="0003285B">
              <w:rPr>
                <w:rFonts w:ascii="Arial" w:hAnsi="Arial" w:cs="Arial"/>
              </w:rPr>
              <w:t>P</w:t>
            </w:r>
            <w:r w:rsidRPr="0003285B">
              <w:rPr>
                <w:rFonts w:ascii="Arial" w:hAnsi="Arial" w:cs="Arial"/>
              </w:rPr>
              <w:t>rojekcie, jestem:</w:t>
            </w:r>
          </w:p>
          <w:p w14:paraId="6189B797" w14:textId="77777777" w:rsidR="00406DB3" w:rsidRPr="0003285B" w:rsidRDefault="00406DB3" w:rsidP="006213B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NimbusSans-Regular" w:hAnsi="Arial" w:cs="Arial"/>
              </w:rPr>
            </w:pPr>
            <w:r w:rsidRPr="0003285B">
              <w:rPr>
                <w:rFonts w:ascii="Arial" w:eastAsia="NimbusSans-Regular" w:hAnsi="Arial" w:cs="Arial"/>
              </w:rPr>
              <w:t>osobą doświadczająca wykluczenia cyfrowego;</w:t>
            </w:r>
          </w:p>
          <w:p w14:paraId="7B55092C" w14:textId="77777777" w:rsidR="00406DB3" w:rsidRPr="0003285B" w:rsidRDefault="00406DB3" w:rsidP="006213B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NimbusSans-Regular" w:hAnsi="Arial" w:cs="Arial"/>
              </w:rPr>
            </w:pPr>
            <w:r w:rsidRPr="0003285B">
              <w:rPr>
                <w:rFonts w:ascii="Arial" w:eastAsia="NimbusSans-Regular" w:hAnsi="Arial" w:cs="Arial"/>
              </w:rPr>
              <w:t>osoba starszą;</w:t>
            </w:r>
          </w:p>
          <w:p w14:paraId="084DDDB7" w14:textId="77777777" w:rsidR="00406DB3" w:rsidRPr="0003285B" w:rsidRDefault="00406DB3" w:rsidP="006213B5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o znacznym lub umiarkowanym stopniu niepełnosprawności; </w:t>
            </w:r>
          </w:p>
          <w:p w14:paraId="2E3F6B5B" w14:textId="77777777" w:rsidR="00406DB3" w:rsidRPr="0003285B" w:rsidRDefault="00406DB3" w:rsidP="006213B5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z niepełnosprawnością sprzężoną; </w:t>
            </w:r>
          </w:p>
          <w:p w14:paraId="52064C89" w14:textId="77777777" w:rsidR="00406DB3" w:rsidRPr="0003285B" w:rsidRDefault="00406DB3" w:rsidP="006213B5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z chorobami psychicznymi; </w:t>
            </w:r>
          </w:p>
          <w:p w14:paraId="56B312BD" w14:textId="77777777" w:rsidR="00406DB3" w:rsidRPr="0003285B" w:rsidRDefault="00406DB3" w:rsidP="006213B5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z niepełnosprawnością intelektualną; </w:t>
            </w:r>
          </w:p>
          <w:p w14:paraId="2EE2B6E0" w14:textId="77777777" w:rsidR="00406DB3" w:rsidRPr="0003285B" w:rsidRDefault="00406DB3" w:rsidP="006213B5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wykluczoną komunikacyjnie;</w:t>
            </w:r>
          </w:p>
          <w:p w14:paraId="4A8E7D86" w14:textId="77777777" w:rsidR="00406DB3" w:rsidRPr="0003285B" w:rsidRDefault="00406DB3" w:rsidP="006213B5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opuszczającą jednostki penitencjarne; </w:t>
            </w:r>
          </w:p>
          <w:p w14:paraId="577268D3" w14:textId="77777777" w:rsidR="00406DB3" w:rsidRPr="0003285B" w:rsidRDefault="00406DB3" w:rsidP="006213B5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eastAsia="NimbusSans-Regular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z otoczenia powyższych osób.</w:t>
            </w:r>
          </w:p>
          <w:p w14:paraId="5B2C5D1D" w14:textId="77777777" w:rsidR="00406DB3" w:rsidRPr="0003285B" w:rsidRDefault="00406DB3" w:rsidP="006213B5">
            <w:pPr>
              <w:jc w:val="both"/>
              <w:rPr>
                <w:rFonts w:ascii="Arial" w:hAnsi="Arial" w:cs="Arial"/>
              </w:rPr>
            </w:pPr>
          </w:p>
          <w:p w14:paraId="4FFD020B" w14:textId="77777777" w:rsidR="00406DB3" w:rsidRPr="0003285B" w:rsidRDefault="00406DB3" w:rsidP="006213B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C269B85" w14:textId="77777777" w:rsidR="00406DB3" w:rsidRPr="0003285B" w:rsidRDefault="00406DB3" w:rsidP="00440AA0">
      <w:pPr>
        <w:rPr>
          <w:rFonts w:ascii="Arial" w:hAnsi="Arial" w:cs="Arial"/>
        </w:rPr>
      </w:pPr>
    </w:p>
    <w:p w14:paraId="60290685" w14:textId="77777777" w:rsidR="00406DB3" w:rsidRPr="0003285B" w:rsidRDefault="00406DB3" w:rsidP="00440AA0">
      <w:pPr>
        <w:rPr>
          <w:rFonts w:ascii="Arial" w:hAnsi="Arial" w:cs="Arial"/>
        </w:rPr>
      </w:pPr>
    </w:p>
    <w:p w14:paraId="20EC07EA" w14:textId="77777777" w:rsidR="00406DB3" w:rsidRPr="0003285B" w:rsidRDefault="00406DB3" w:rsidP="00440AA0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06DB3" w:rsidRPr="0003285B" w14:paraId="1E7308BC" w14:textId="77777777" w:rsidTr="00B92042">
        <w:tc>
          <w:tcPr>
            <w:tcW w:w="4531" w:type="dxa"/>
          </w:tcPr>
          <w:p w14:paraId="19F86F8E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  <w:p w14:paraId="6ADC625D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23B68A70" w14:textId="77777777" w:rsidR="00406DB3" w:rsidRPr="0003285B" w:rsidRDefault="00406DB3" w:rsidP="00440AA0">
            <w:pPr>
              <w:jc w:val="right"/>
              <w:rPr>
                <w:rFonts w:ascii="Arial" w:hAnsi="Arial" w:cs="Arial"/>
              </w:rPr>
            </w:pPr>
          </w:p>
          <w:p w14:paraId="2CE9BFE2" w14:textId="77777777" w:rsidR="00406DB3" w:rsidRPr="0003285B" w:rsidRDefault="00406DB3" w:rsidP="00440AA0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406DB3" w:rsidRPr="0003285B" w14:paraId="3AABE909" w14:textId="77777777" w:rsidTr="00B92042">
        <w:tc>
          <w:tcPr>
            <w:tcW w:w="4531" w:type="dxa"/>
          </w:tcPr>
          <w:p w14:paraId="3E22E0A6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Data</w:t>
            </w:r>
          </w:p>
        </w:tc>
        <w:tc>
          <w:tcPr>
            <w:tcW w:w="4531" w:type="dxa"/>
            <w:vAlign w:val="center"/>
          </w:tcPr>
          <w:p w14:paraId="5B111DAA" w14:textId="77777777" w:rsidR="00406DB3" w:rsidRPr="0003285B" w:rsidRDefault="00406DB3" w:rsidP="00440AA0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u w:val="single"/>
              </w:rPr>
              <w:t>Czytelny podpis</w:t>
            </w:r>
            <w:r w:rsidRPr="0003285B">
              <w:rPr>
                <w:rFonts w:ascii="Arial" w:hAnsi="Arial" w:cs="Arial"/>
              </w:rPr>
              <w:t xml:space="preserve"> uczestnika projektu lub rodzica/opiekuna prawnego (jeśli dotyczy)</w:t>
            </w:r>
          </w:p>
        </w:tc>
      </w:tr>
    </w:tbl>
    <w:p w14:paraId="7017D5C8" w14:textId="77777777" w:rsidR="00406DB3" w:rsidRPr="0003285B" w:rsidRDefault="00406DB3" w:rsidP="005232C8">
      <w:pPr>
        <w:rPr>
          <w:rFonts w:ascii="Arial" w:hAnsi="Arial" w:cs="Arial"/>
        </w:rPr>
      </w:pPr>
      <w:r w:rsidRPr="0003285B">
        <w:rPr>
          <w:rFonts w:ascii="Arial" w:hAnsi="Arial" w:cs="Arial"/>
        </w:rPr>
        <w:br w:type="page"/>
      </w:r>
    </w:p>
    <w:p w14:paraId="5D715FDA" w14:textId="77777777" w:rsidR="00406DB3" w:rsidRPr="0003285B" w:rsidRDefault="00406DB3" w:rsidP="005232C8">
      <w:pPr>
        <w:ind w:left="4248"/>
        <w:rPr>
          <w:rFonts w:ascii="Arial" w:eastAsia="Calibri" w:hAnsi="Arial" w:cs="Arial"/>
          <w:b/>
          <w:sz w:val="20"/>
          <w:szCs w:val="20"/>
        </w:rPr>
      </w:pPr>
      <w:r w:rsidRPr="0003285B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1 do Formularza rekrutacyjnego projektu </w:t>
      </w:r>
      <w:proofErr w:type="spellStart"/>
      <w:r w:rsidRPr="0003285B">
        <w:rPr>
          <w:rFonts w:ascii="Arial" w:hAnsi="Arial" w:cs="Arial"/>
          <w:b/>
          <w:sz w:val="20"/>
          <w:szCs w:val="20"/>
        </w:rPr>
        <w:t>CyberSwarzędz</w:t>
      </w:r>
      <w:proofErr w:type="spellEnd"/>
    </w:p>
    <w:p w14:paraId="61771452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0537DBC" w14:textId="77777777" w:rsidR="00406DB3" w:rsidRPr="0003285B" w:rsidRDefault="00406DB3" w:rsidP="00440A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O PRZETWARZANIU DANYCH OSOBOWYCH PRZEZ CENTRUM USŁUG SPOŁECZNYCH W SWARZĘDZU</w:t>
      </w:r>
    </w:p>
    <w:p w14:paraId="0E0B5703" w14:textId="77777777" w:rsidR="00406DB3" w:rsidRPr="0003285B" w:rsidRDefault="00406DB3" w:rsidP="00440A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UCZESTNIKÓW PROJEKTU</w:t>
      </w:r>
    </w:p>
    <w:p w14:paraId="6415CD07" w14:textId="77777777" w:rsidR="00406DB3" w:rsidRPr="0003285B" w:rsidRDefault="00406DB3" w:rsidP="00440A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3285B">
        <w:rPr>
          <w:rFonts w:ascii="Arial" w:hAnsi="Arial" w:cs="Arial"/>
          <w:b/>
          <w:sz w:val="24"/>
          <w:szCs w:val="24"/>
        </w:rPr>
        <w:t>CyberSwarzędz</w:t>
      </w:r>
      <w:proofErr w:type="spellEnd"/>
    </w:p>
    <w:p w14:paraId="33677590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Centrum Usług Społecznych w Swarzędzu informuje, iż:</w:t>
      </w:r>
    </w:p>
    <w:p w14:paraId="2315DDFF" w14:textId="77777777" w:rsidR="00406DB3" w:rsidRPr="0003285B" w:rsidRDefault="00406DB3" w:rsidP="006213B5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 osobowych:</w:t>
      </w:r>
    </w:p>
    <w:p w14:paraId="18F23A75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Centrum Usług Społecznych w Swarzędzu, z siedzibą w Swarzędzu (62-020), ul. Poznańska 25, tel. 61 651 26 50, e-mail: sekretariat@cusswarzedz.pl.</w:t>
      </w:r>
    </w:p>
    <w:p w14:paraId="1FB96489" w14:textId="77777777" w:rsidR="00406DB3" w:rsidRPr="0003285B" w:rsidRDefault="00406DB3" w:rsidP="006213B5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Inspektor Ochrony Danych:</w:t>
      </w:r>
    </w:p>
    <w:p w14:paraId="2652A0EE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Centrum Usług Społecznych w Swarzędzu wyznaczył Inspektora Ochrony Danych. Dane kontaktowe Inspektora Ochrony Danych:</w:t>
      </w:r>
    </w:p>
    <w:p w14:paraId="4AF4970A" w14:textId="77777777" w:rsidR="00406DB3" w:rsidRPr="0003285B" w:rsidRDefault="00406DB3" w:rsidP="006213B5">
      <w:pPr>
        <w:pStyle w:val="Akapitzlist"/>
        <w:numPr>
          <w:ilvl w:val="0"/>
          <w:numId w:val="46"/>
        </w:numPr>
        <w:spacing w:after="20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n-GB" w:eastAsia="pl-PL"/>
        </w:rPr>
      </w:pPr>
      <w:proofErr w:type="spellStart"/>
      <w:r w:rsidRPr="0003285B">
        <w:rPr>
          <w:rFonts w:ascii="Arial" w:eastAsia="Times New Roman" w:hAnsi="Arial" w:cs="Arial"/>
          <w:sz w:val="24"/>
          <w:szCs w:val="24"/>
          <w:lang w:val="en-GB" w:eastAsia="pl-PL"/>
        </w:rPr>
        <w:t>adres</w:t>
      </w:r>
      <w:proofErr w:type="spellEnd"/>
      <w:r w:rsidRPr="0003285B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e-mail: </w:t>
      </w:r>
      <w:hyperlink r:id="rId8" w:history="1">
        <w:r w:rsidRPr="0003285B">
          <w:rPr>
            <w:rStyle w:val="Hipercze"/>
            <w:rFonts w:ascii="Arial" w:eastAsia="Times New Roman" w:hAnsi="Arial" w:cs="Arial"/>
            <w:sz w:val="24"/>
            <w:szCs w:val="24"/>
            <w:lang w:val="en-GB" w:eastAsia="pl-PL"/>
          </w:rPr>
          <w:t>inspektor@cusswarzedz.pl</w:t>
        </w:r>
      </w:hyperlink>
      <w:r w:rsidRPr="0003285B">
        <w:rPr>
          <w:rFonts w:ascii="Arial" w:eastAsia="Times New Roman" w:hAnsi="Arial" w:cs="Arial"/>
          <w:sz w:val="24"/>
          <w:szCs w:val="24"/>
          <w:lang w:val="en-GB" w:eastAsia="pl-PL"/>
        </w:rPr>
        <w:t>;</w:t>
      </w:r>
    </w:p>
    <w:p w14:paraId="2453268A" w14:textId="77777777" w:rsidR="00406DB3" w:rsidRPr="0003285B" w:rsidRDefault="00406DB3" w:rsidP="006213B5">
      <w:pPr>
        <w:pStyle w:val="Akapitzlist"/>
        <w:numPr>
          <w:ilvl w:val="0"/>
          <w:numId w:val="46"/>
        </w:numPr>
        <w:spacing w:after="20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tel.: 616512650;</w:t>
      </w:r>
    </w:p>
    <w:p w14:paraId="24FA2FAF" w14:textId="77777777" w:rsidR="00406DB3" w:rsidRPr="0003285B" w:rsidRDefault="00406DB3" w:rsidP="006213B5">
      <w:pPr>
        <w:pStyle w:val="Akapitzlist"/>
        <w:numPr>
          <w:ilvl w:val="0"/>
          <w:numId w:val="46"/>
        </w:numPr>
        <w:spacing w:after="20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adres: Centrum Usług Społecznych w Swarzędzu, Inspektor Ochrony Danych, ul. Poznańska 25, 62-020 Swarzędz.</w:t>
      </w:r>
    </w:p>
    <w:p w14:paraId="2D042537" w14:textId="77777777" w:rsidR="00406DB3" w:rsidRPr="0003285B" w:rsidRDefault="00406DB3" w:rsidP="006213B5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Podstawy prawne oraz cele przetwarzania:</w:t>
      </w:r>
    </w:p>
    <w:p w14:paraId="13148440" w14:textId="77777777" w:rsidR="00406DB3" w:rsidRPr="0003285B" w:rsidRDefault="00406DB3" w:rsidP="006213B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Pani/Pana dane osobowe są przetwarzane przez Centrum Usług Społecznych w Swarzędzu w celu aplikowania i realizacji Projektu pod nazwą </w:t>
      </w:r>
      <w:proofErr w:type="spellStart"/>
      <w:r w:rsidRPr="0003285B">
        <w:rPr>
          <w:rFonts w:ascii="Arial" w:hAnsi="Arial" w:cs="Arial"/>
          <w:bCs/>
          <w:sz w:val="24"/>
          <w:szCs w:val="24"/>
        </w:rPr>
        <w:t>CyberSwarzędz</w:t>
      </w:r>
      <w:proofErr w:type="spellEnd"/>
      <w:r w:rsidRPr="0003285B">
        <w:rPr>
          <w:rFonts w:ascii="Arial" w:hAnsi="Arial" w:cs="Arial"/>
          <w:sz w:val="24"/>
          <w:szCs w:val="24"/>
        </w:rPr>
        <w:t xml:space="preserve"> dla mieszkańców Gminy Swarzędz na lata 2025-2027 (nr projektu </w:t>
      </w:r>
      <w:r w:rsidRPr="0003285B">
        <w:rPr>
          <w:rFonts w:ascii="Arial" w:hAnsi="Arial" w:cs="Arial"/>
          <w:sz w:val="24"/>
          <w:szCs w:val="24"/>
          <w:lang w:eastAsia="pl-PL"/>
        </w:rPr>
        <w:t>FERS.01.09-IP.03-0043/24-00</w:t>
      </w:r>
      <w:r w:rsidRPr="0003285B">
        <w:rPr>
          <w:rFonts w:ascii="Arial" w:hAnsi="Arial" w:cs="Arial"/>
          <w:sz w:val="24"/>
          <w:szCs w:val="24"/>
        </w:rPr>
        <w:t>), zwanego dalej „</w:t>
      </w:r>
      <w:r w:rsidRPr="0003285B">
        <w:rPr>
          <w:rFonts w:ascii="Arial" w:hAnsi="Arial" w:cs="Arial"/>
          <w:b/>
          <w:bCs/>
          <w:sz w:val="24"/>
          <w:szCs w:val="24"/>
        </w:rPr>
        <w:t>Projektem</w:t>
      </w:r>
      <w:r w:rsidRPr="0003285B">
        <w:rPr>
          <w:rFonts w:ascii="Arial" w:hAnsi="Arial" w:cs="Arial"/>
          <w:sz w:val="24"/>
          <w:szCs w:val="24"/>
        </w:rPr>
        <w:t xml:space="preserve">” oraz jego rozliczenia, w szczególności potwierdzenia kwalifikowalności wydatków, udzielenia wsparcia, monitoringu, ewaluacji, kontroli, audytu i sprawozdawczości oraz działań informacyjno-promocyjnych w ramach Programu Fundusze Europejskie dla Rozwoju Społecznego, a także w celach archiwizacyjnych. </w:t>
      </w:r>
      <w:r w:rsidRPr="0003285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2259DA" w14:textId="77777777" w:rsidR="00406DB3" w:rsidRPr="0003285B" w:rsidRDefault="00406DB3" w:rsidP="006213B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b) – wypełnienie obowiązków i wykonywanie szczególnych praw przez administratora w dziedzinie zabezpieczenia społecznego i ochrony socjalnej – oraz  g) – przetwarzanie ze względów </w:t>
      </w:r>
      <w:r w:rsidRPr="0003285B">
        <w:rPr>
          <w:rFonts w:ascii="Arial" w:hAnsi="Arial" w:cs="Arial"/>
          <w:sz w:val="24"/>
          <w:szCs w:val="24"/>
        </w:rPr>
        <w:lastRenderedPageBreak/>
        <w:t>związanych z ważnym interesem publicznym, na podstawie prawa Unii lub prawa państwa członkowskiego – Rozporządzenia w związku z:</w:t>
      </w:r>
    </w:p>
    <w:p w14:paraId="61DDC86D" w14:textId="77777777" w:rsidR="00406DB3" w:rsidRPr="0003285B" w:rsidRDefault="00406DB3" w:rsidP="006213B5">
      <w:pPr>
        <w:pStyle w:val="Akapitzlist"/>
        <w:numPr>
          <w:ilvl w:val="0"/>
          <w:numId w:val="4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Art. 87 i nast. ustawy z dnia 28 kwietnia 2022 roku o zasadach realizacji zadań finansowanych ze środków europejskich w perspektywie finansowej 2021-2027 w związku z właściwymi Rozporządzeniami Unijnymi tj. Rozporządzeniem Parlamentu Europejskiego i Rady (UE) nr 2021/1060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3285B">
        <w:rPr>
          <w:rFonts w:ascii="Arial" w:hAnsi="Arial" w:cs="Arial"/>
          <w:sz w:val="24"/>
          <w:szCs w:val="24"/>
        </w:rPr>
        <w:t>, nr 2021/1056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03285B">
        <w:rPr>
          <w:rFonts w:ascii="Arial" w:hAnsi="Arial" w:cs="Arial"/>
          <w:sz w:val="24"/>
          <w:szCs w:val="24"/>
        </w:rPr>
        <w:t>, nr 2021/1057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03285B">
        <w:rPr>
          <w:rFonts w:ascii="Arial" w:hAnsi="Arial" w:cs="Arial"/>
          <w:sz w:val="24"/>
          <w:szCs w:val="24"/>
        </w:rPr>
        <w:t xml:space="preserve"> i innych powiązanych oraz ustawy o finansach publicznych i ustawy o narodowym zasobie archiwalnym i archiwach;</w:t>
      </w:r>
    </w:p>
    <w:p w14:paraId="145EDB56" w14:textId="77777777" w:rsidR="00406DB3" w:rsidRPr="0003285B" w:rsidRDefault="00406DB3" w:rsidP="006213B5">
      <w:pPr>
        <w:pStyle w:val="Akapitzlist"/>
        <w:numPr>
          <w:ilvl w:val="0"/>
          <w:numId w:val="49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Art. 13 ust. 1 pkt 6) w zw. z art. 22 ustawy z dnia 19 lipca 2019 r. o realizowaniu usług społecznych przez centrum usług społecznych (Dz.U. z 2019 r. Poz. 1818) tj. podejmowaniu działań na rzecz integracji i wspierania rozwoju wspólnoty samorządowej z wykorzystaniem potencjału tej wspólnoty, w tym organizowaniu działań samopomocowych, </w:t>
      </w:r>
      <w:proofErr w:type="spellStart"/>
      <w:r w:rsidRPr="0003285B">
        <w:rPr>
          <w:rFonts w:ascii="Arial" w:hAnsi="Arial" w:cs="Arial"/>
          <w:sz w:val="24"/>
          <w:szCs w:val="24"/>
        </w:rPr>
        <w:t>wolontaryjnych</w:t>
      </w:r>
      <w:proofErr w:type="spellEnd"/>
      <w:r w:rsidRPr="0003285B">
        <w:rPr>
          <w:rFonts w:ascii="Arial" w:hAnsi="Arial" w:cs="Arial"/>
          <w:sz w:val="24"/>
          <w:szCs w:val="24"/>
        </w:rPr>
        <w:t xml:space="preserve"> i sąsiedzkich stanowiących uzupełnienie usług społecznych (działania wspierające).</w:t>
      </w:r>
    </w:p>
    <w:p w14:paraId="16112EA3" w14:textId="77777777" w:rsidR="00406DB3" w:rsidRPr="0003285B" w:rsidRDefault="00406DB3" w:rsidP="006213B5">
      <w:pPr>
        <w:pStyle w:val="Akapitzlist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C36E621" w14:textId="77777777" w:rsidR="00406DB3" w:rsidRPr="0003285B" w:rsidRDefault="00406DB3" w:rsidP="006213B5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danych:</w:t>
      </w:r>
    </w:p>
    <w:p w14:paraId="51273B55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przez Centrum Usług Społecznych w Swarzędzu mogą być one przekazane:</w:t>
      </w:r>
    </w:p>
    <w:p w14:paraId="691C0052" w14:textId="77777777" w:rsidR="00406DB3" w:rsidRPr="0003285B" w:rsidRDefault="00406DB3" w:rsidP="006213B5">
      <w:pPr>
        <w:pStyle w:val="Akapitzlist"/>
        <w:numPr>
          <w:ilvl w:val="0"/>
          <w:numId w:val="47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 xml:space="preserve">podmiotom uczestniczącym w realizacji Projektu, </w:t>
      </w:r>
      <w:r w:rsidRPr="0003285B">
        <w:rPr>
          <w:rFonts w:ascii="Arial" w:hAnsi="Arial" w:cs="Arial"/>
          <w:sz w:val="24"/>
          <w:szCs w:val="24"/>
        </w:rPr>
        <w:t>w szczególności Instytucji Zarządzającej FERS, którą jest Województwo Wielkopolskie</w:t>
      </w:r>
      <w:r w:rsidRPr="0003285B">
        <w:rPr>
          <w:rFonts w:ascii="Arial" w:eastAsia="Times New Roman" w:hAnsi="Arial" w:cs="Arial"/>
          <w:sz w:val="24"/>
          <w:szCs w:val="24"/>
          <w:lang w:eastAsia="pl-PL"/>
        </w:rPr>
        <w:t xml:space="preserve">, ministrowi właściwemu do spraw rozwoju regionalnego wykonującemu zadania państwa członkowskiego, ministrowi właściwemu do spraw finansów publicznych, wspólnemu sekretariatowi, koordynatorom programów </w:t>
      </w:r>
      <w:proofErr w:type="spellStart"/>
      <w:r w:rsidRPr="0003285B">
        <w:rPr>
          <w:rFonts w:ascii="Arial" w:eastAsia="Times New Roman" w:hAnsi="Arial" w:cs="Arial"/>
          <w:sz w:val="24"/>
          <w:szCs w:val="24"/>
          <w:lang w:eastAsia="pl-PL"/>
        </w:rPr>
        <w:t>Interreg</w:t>
      </w:r>
      <w:proofErr w:type="spellEnd"/>
      <w:r w:rsidRPr="0003285B">
        <w:rPr>
          <w:rFonts w:ascii="Arial" w:eastAsia="Times New Roman" w:hAnsi="Arial" w:cs="Arial"/>
          <w:sz w:val="24"/>
          <w:szCs w:val="24"/>
          <w:lang w:eastAsia="pl-PL"/>
        </w:rPr>
        <w:t>, kontrolerom krajowym, instytucjom pośredniczącym, instytucjom wdrażającym,</w:t>
      </w:r>
    </w:p>
    <w:p w14:paraId="72453ED3" w14:textId="77777777" w:rsidR="00406DB3" w:rsidRPr="0003285B" w:rsidRDefault="00406DB3" w:rsidP="006213B5">
      <w:pPr>
        <w:pStyle w:val="Akapitzlist"/>
        <w:numPr>
          <w:ilvl w:val="0"/>
          <w:numId w:val="47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podwykonawcom Centrum Usług Społecznych w Swarzędzu działającym zgodnie z instrukcjami Centrum Usług Społecznych w Swarzędzu, w tym w szczególności Partnerowi Centrum Usług Społecznych w Swarzędzu, którym jest Stowarzyszenie na Rzecz Aktywizacji Społeczności Lokalnej w Swarzędzu a także dostawcom usług IT oraz ewentualnie z zakresu doradztwa prawnego,</w:t>
      </w:r>
    </w:p>
    <w:p w14:paraId="65881A36" w14:textId="77777777" w:rsidR="00406DB3" w:rsidRPr="0003285B" w:rsidRDefault="00406DB3" w:rsidP="006213B5">
      <w:pPr>
        <w:pStyle w:val="Akapitzlist"/>
        <w:numPr>
          <w:ilvl w:val="0"/>
          <w:numId w:val="47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operatorom telekomunikacyjnym lub operatorom pocztowym,</w:t>
      </w:r>
    </w:p>
    <w:p w14:paraId="316289AC" w14:textId="77777777" w:rsidR="00406DB3" w:rsidRPr="0003285B" w:rsidRDefault="00406DB3" w:rsidP="006213B5">
      <w:pPr>
        <w:pStyle w:val="Akapitzlist"/>
        <w:numPr>
          <w:ilvl w:val="0"/>
          <w:numId w:val="47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2C484F39" w14:textId="77777777" w:rsidR="00406DB3" w:rsidRPr="0003285B" w:rsidRDefault="00406DB3" w:rsidP="006213B5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danych:</w:t>
      </w:r>
    </w:p>
    <w:p w14:paraId="6D13F8F9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przetwarzane przez cały okres obowiązywania Projektu do czasu rozliczenia Programu FERS oraz upływu okresu archiwizacji dokumentacji związanej </w:t>
      </w:r>
      <w:r w:rsidRPr="0003285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 tym Programem a także przez okres do momentu przedawnienia Pani/Pana roszczeń względem Centrum lub też roszczeń Centrum względem Pani/Pana. </w:t>
      </w:r>
    </w:p>
    <w:p w14:paraId="32435C4C" w14:textId="77777777" w:rsidR="00406DB3" w:rsidRPr="0003285B" w:rsidRDefault="00406DB3" w:rsidP="006213B5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zautomatyzowanym podejmowaniu decyzji, w tym o profilowaniu:</w:t>
      </w:r>
    </w:p>
    <w:p w14:paraId="5D38A28E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W odniesieniu do Pani/Pana danych osobowych decyzje nie są i nie będą podejmowane w sposób zautomatyzowany, w tym również w formie profilowania.</w:t>
      </w:r>
    </w:p>
    <w:p w14:paraId="60C0FE58" w14:textId="77777777" w:rsidR="00406DB3" w:rsidRPr="0003285B" w:rsidRDefault="00406DB3" w:rsidP="006213B5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Przysługuje Pani/Panu prawo do:</w:t>
      </w:r>
    </w:p>
    <w:p w14:paraId="66EA7139" w14:textId="77777777" w:rsidR="00406DB3" w:rsidRPr="0003285B" w:rsidRDefault="00406DB3" w:rsidP="006213B5">
      <w:pPr>
        <w:pStyle w:val="Akapitzlist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dostępu do Pani/Pana danych osobowych, w tym do sprawdzenia, czy i jakie dotyczące Pani/Pana dane osobowe są przetwarzane przez Centrum Usług Społecznych w Swarzędzu, a także do otrzymania kopii tych danych;</w:t>
      </w:r>
    </w:p>
    <w:p w14:paraId="4B069031" w14:textId="77777777" w:rsidR="00406DB3" w:rsidRPr="0003285B" w:rsidRDefault="00406DB3" w:rsidP="006213B5">
      <w:pPr>
        <w:pStyle w:val="Akapitzlist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żądania sprostowania, uzupełnienia lub usunięcia oraz ograniczenia przetwarzania Pani/Pana danych osobowych, jeśli są one przetwarzane w sposób błędny lub niezgodny z prawem;</w:t>
      </w:r>
    </w:p>
    <w:p w14:paraId="55D684A3" w14:textId="77777777" w:rsidR="00406DB3" w:rsidRPr="0003285B" w:rsidRDefault="00406DB3" w:rsidP="006213B5">
      <w:pPr>
        <w:pStyle w:val="Akapitzlist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do zgłoszenia sprzeciwu wobec przetwarzania Pani/Pana danych osobowych;</w:t>
      </w:r>
    </w:p>
    <w:p w14:paraId="21AB3D14" w14:textId="77777777" w:rsidR="00406DB3" w:rsidRPr="0003285B" w:rsidRDefault="00406DB3" w:rsidP="006213B5">
      <w:pPr>
        <w:pStyle w:val="Akapitzlist"/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do wniesienia skargi do organu nadzorczego ochrony danych, tj. do Prezesa Urzędu Ochrony Danych Osobowych (ul. Stawki 2; 00-193 Warszawa) o ile uważają Państwo, Pani/Pana dane są przetwarzane w sposób niezgodny z prawem.</w:t>
      </w:r>
    </w:p>
    <w:p w14:paraId="4152F644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W zakresie, w jakim Pani/Pana dane są przetwarzane przez  Centrum Usług Społecznych w Swarzędzu zgodnie z niniejszą klauzulą informacyjną, nie przysługuje Pani/Panu prawo do przenoszenia Pani/Pana danych osobowych.</w:t>
      </w:r>
    </w:p>
    <w:p w14:paraId="26BE6BEA" w14:textId="77777777" w:rsidR="00406DB3" w:rsidRPr="0003285B" w:rsidRDefault="00406DB3" w:rsidP="006213B5">
      <w:pPr>
        <w:numPr>
          <w:ilvl w:val="0"/>
          <w:numId w:val="45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wymogu/dobrowolności podania danych:</w:t>
      </w:r>
    </w:p>
    <w:p w14:paraId="723EC858" w14:textId="77777777" w:rsidR="00406DB3" w:rsidRPr="0003285B" w:rsidRDefault="00406DB3" w:rsidP="006213B5">
      <w:pPr>
        <w:spacing w:before="100" w:beforeAutospacing="1" w:after="100" w:afterAutospacing="1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p w14:paraId="6D98DE17" w14:textId="77777777" w:rsidR="00406DB3" w:rsidRPr="0003285B" w:rsidRDefault="00406DB3" w:rsidP="00440AA0">
      <w:pPr>
        <w:jc w:val="center"/>
        <w:rPr>
          <w:rFonts w:ascii="Arial" w:eastAsia="Calibri" w:hAnsi="Arial" w:cs="Arial"/>
          <w:b/>
        </w:rPr>
      </w:pPr>
    </w:p>
    <w:p w14:paraId="1C8CF798" w14:textId="77777777" w:rsidR="00406DB3" w:rsidRPr="0003285B" w:rsidRDefault="00406DB3" w:rsidP="006213B5">
      <w:pPr>
        <w:contextualSpacing/>
        <w:jc w:val="both"/>
        <w:rPr>
          <w:rFonts w:ascii="Arial" w:eastAsia="Calibri" w:hAnsi="Arial" w:cs="Arial"/>
        </w:rPr>
      </w:pPr>
    </w:p>
    <w:p w14:paraId="67033099" w14:textId="77777777" w:rsidR="00406DB3" w:rsidRPr="0003285B" w:rsidRDefault="00406DB3" w:rsidP="006213B5">
      <w:pPr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06DB3" w:rsidRPr="0003285B" w14:paraId="0E4D695F" w14:textId="77777777" w:rsidTr="00B92042">
        <w:tc>
          <w:tcPr>
            <w:tcW w:w="4531" w:type="dxa"/>
          </w:tcPr>
          <w:p w14:paraId="006C4822" w14:textId="77777777" w:rsidR="00406DB3" w:rsidRPr="0003285B" w:rsidRDefault="00406DB3" w:rsidP="00440AA0">
            <w:pPr>
              <w:rPr>
                <w:rFonts w:ascii="Arial" w:hAnsi="Arial" w:cs="Arial"/>
              </w:rPr>
            </w:pPr>
          </w:p>
          <w:p w14:paraId="5517FF11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14A10A4B" w14:textId="77777777" w:rsidR="00406DB3" w:rsidRPr="0003285B" w:rsidRDefault="00406DB3" w:rsidP="00440AA0">
            <w:pPr>
              <w:jc w:val="right"/>
              <w:rPr>
                <w:rFonts w:ascii="Arial" w:hAnsi="Arial" w:cs="Arial"/>
              </w:rPr>
            </w:pPr>
          </w:p>
          <w:p w14:paraId="01149965" w14:textId="77777777" w:rsidR="00406DB3" w:rsidRPr="0003285B" w:rsidRDefault="00406DB3" w:rsidP="00440AA0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406DB3" w:rsidRPr="0003285B" w14:paraId="246CA2C3" w14:textId="77777777" w:rsidTr="00B92042">
        <w:tc>
          <w:tcPr>
            <w:tcW w:w="4531" w:type="dxa"/>
          </w:tcPr>
          <w:p w14:paraId="4AD02566" w14:textId="77777777" w:rsidR="00406DB3" w:rsidRPr="0003285B" w:rsidRDefault="00406DB3" w:rsidP="00440AA0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Data</w:t>
            </w:r>
          </w:p>
        </w:tc>
        <w:tc>
          <w:tcPr>
            <w:tcW w:w="4531" w:type="dxa"/>
            <w:vAlign w:val="center"/>
          </w:tcPr>
          <w:p w14:paraId="2E378EC3" w14:textId="77777777" w:rsidR="00406DB3" w:rsidRPr="0003285B" w:rsidRDefault="00406DB3" w:rsidP="00440AA0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u w:val="single"/>
              </w:rPr>
              <w:t>Czytelny podpis</w:t>
            </w:r>
            <w:r w:rsidRPr="0003285B">
              <w:rPr>
                <w:rFonts w:ascii="Arial" w:hAnsi="Arial" w:cs="Arial"/>
              </w:rPr>
              <w:t xml:space="preserve"> uczestnika projektu lub rodzica/opiekuna prawnego (jeśli dotyczy)</w:t>
            </w:r>
          </w:p>
        </w:tc>
      </w:tr>
    </w:tbl>
    <w:p w14:paraId="76ACD719" w14:textId="77777777" w:rsidR="00406DB3" w:rsidRPr="0003285B" w:rsidRDefault="00406DB3" w:rsidP="00440AA0">
      <w:pPr>
        <w:rPr>
          <w:rFonts w:ascii="Arial" w:hAnsi="Arial" w:cs="Arial"/>
        </w:rPr>
      </w:pPr>
    </w:p>
    <w:p w14:paraId="5FC4C621" w14:textId="77777777" w:rsidR="00406DB3" w:rsidRPr="0003285B" w:rsidRDefault="00406DB3" w:rsidP="00440AA0">
      <w:pPr>
        <w:rPr>
          <w:rFonts w:ascii="Arial" w:hAnsi="Arial" w:cs="Arial"/>
        </w:rPr>
      </w:pPr>
    </w:p>
    <w:p w14:paraId="1AF1B722" w14:textId="77777777" w:rsidR="00406DB3" w:rsidRPr="0003285B" w:rsidRDefault="00406DB3" w:rsidP="00440AA0">
      <w:pPr>
        <w:rPr>
          <w:rFonts w:ascii="Arial" w:hAnsi="Arial" w:cs="Arial"/>
        </w:rPr>
      </w:pPr>
    </w:p>
    <w:p w14:paraId="460B5058" w14:textId="77777777" w:rsidR="00406DB3" w:rsidRPr="0003285B" w:rsidRDefault="00406DB3" w:rsidP="00440AA0">
      <w:pPr>
        <w:spacing w:after="252"/>
        <w:ind w:right="48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C93B078" w14:textId="77777777" w:rsidR="00406DB3" w:rsidRPr="0003285B" w:rsidRDefault="00406DB3" w:rsidP="00440AA0">
      <w:pPr>
        <w:spacing w:after="252"/>
        <w:ind w:right="48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12F657F0" w14:textId="77777777" w:rsidR="00406DB3" w:rsidRPr="0003285B" w:rsidRDefault="00406DB3" w:rsidP="00440AA0">
      <w:pPr>
        <w:spacing w:after="252"/>
        <w:ind w:right="48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B161444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  <w:r w:rsidRPr="0003285B">
        <w:rPr>
          <w:rFonts w:ascii="Arial" w:hAnsi="Arial" w:cs="Arial"/>
          <w:b/>
          <w:bCs/>
          <w:sz w:val="24"/>
          <w:szCs w:val="24"/>
        </w:rPr>
        <w:lastRenderedPageBreak/>
        <w:t>Klauzula informacyjna ministra właściwego do spraw rozwoju regionalnego</w:t>
      </w:r>
    </w:p>
    <w:p w14:paraId="59143571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</w:p>
    <w:p w14:paraId="7753077D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W celu wykonania obowiązku nałożonego art. 13 i 14 RODO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03285B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03285B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475345A3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Administrator</w:t>
      </w:r>
    </w:p>
    <w:p w14:paraId="60A36889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Odrębnym administratorem Państwa danych jest:</w:t>
      </w:r>
    </w:p>
    <w:p w14:paraId="77EE464E" w14:textId="77777777" w:rsidR="00406DB3" w:rsidRPr="0003285B" w:rsidRDefault="00406DB3" w:rsidP="006213B5">
      <w:pPr>
        <w:numPr>
          <w:ilvl w:val="0"/>
          <w:numId w:val="51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Minister właściwy do spraw rozwoju regionalnego z siedzibą przy ul. Wspólnej 2/4, 00-926 Warszawa.</w:t>
      </w:r>
    </w:p>
    <w:p w14:paraId="0B0C05D1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Cel przetwarzania danych</w:t>
      </w:r>
    </w:p>
    <w:p w14:paraId="6747D08E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4918C92D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56EAAB46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03B973CD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7C9C2B01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Będziemy przetwarzać Państwa dane osobowe w związku z tym, że: </w:t>
      </w:r>
    </w:p>
    <w:p w14:paraId="0E2AB3A9" w14:textId="77777777" w:rsidR="00406DB3" w:rsidRPr="0003285B" w:rsidRDefault="00406DB3" w:rsidP="006213B5">
      <w:pPr>
        <w:numPr>
          <w:ilvl w:val="0"/>
          <w:numId w:val="52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Zobowiązuje nas do tego </w:t>
      </w:r>
      <w:r w:rsidRPr="0003285B">
        <w:rPr>
          <w:rFonts w:ascii="Arial" w:hAnsi="Arial" w:cs="Arial"/>
          <w:b/>
          <w:sz w:val="24"/>
          <w:szCs w:val="24"/>
        </w:rPr>
        <w:t>prawo</w:t>
      </w:r>
      <w:r w:rsidRPr="0003285B">
        <w:rPr>
          <w:rFonts w:ascii="Arial" w:hAnsi="Arial" w:cs="Arial"/>
          <w:sz w:val="24"/>
          <w:szCs w:val="24"/>
        </w:rPr>
        <w:t xml:space="preserve"> (art. 6 ust. 1 lit. c, art. 9 ust. 2 lit. g oraz art. 10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03285B">
        <w:rPr>
          <w:rFonts w:ascii="Arial" w:hAnsi="Arial" w:cs="Arial"/>
          <w:sz w:val="24"/>
          <w:szCs w:val="24"/>
        </w:rPr>
        <w:t xml:space="preserve"> RODO)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03285B">
        <w:rPr>
          <w:rFonts w:ascii="Arial" w:hAnsi="Arial" w:cs="Arial"/>
          <w:sz w:val="24"/>
          <w:szCs w:val="24"/>
        </w:rPr>
        <w:t>:</w:t>
      </w:r>
    </w:p>
    <w:p w14:paraId="173B1C42" w14:textId="77777777" w:rsidR="00406DB3" w:rsidRPr="0003285B" w:rsidRDefault="00406DB3" w:rsidP="006213B5">
      <w:pPr>
        <w:numPr>
          <w:ilvl w:val="0"/>
          <w:numId w:val="5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</w:t>
      </w:r>
      <w:r w:rsidRPr="0003285B">
        <w:rPr>
          <w:rFonts w:ascii="Arial" w:hAnsi="Arial" w:cs="Arial"/>
          <w:sz w:val="24"/>
          <w:szCs w:val="24"/>
        </w:rPr>
        <w:lastRenderedPageBreak/>
        <w:t>finansowe na potrzeby tych funduszy oraz na potrzeby Funduszu Azylu, Migracji i Integracji, Funduszu Bezpieczeństwa Wewnętrznego i Instrumentu Wsparcia Finansowego na rzecz Zarządzania Granicami i Polityki Wizowej,</w:t>
      </w:r>
    </w:p>
    <w:p w14:paraId="51B7DCDA" w14:textId="77777777" w:rsidR="00406DB3" w:rsidRPr="0003285B" w:rsidRDefault="00406DB3" w:rsidP="006213B5">
      <w:pPr>
        <w:numPr>
          <w:ilvl w:val="0"/>
          <w:numId w:val="5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3285B">
        <w:rPr>
          <w:rFonts w:ascii="Arial" w:hAnsi="Arial" w:cs="Arial"/>
          <w:sz w:val="24"/>
          <w:szCs w:val="24"/>
        </w:rPr>
        <w:t>późn</w:t>
      </w:r>
      <w:proofErr w:type="spellEnd"/>
      <w:r w:rsidRPr="0003285B">
        <w:rPr>
          <w:rFonts w:ascii="Arial" w:hAnsi="Arial" w:cs="Arial"/>
          <w:sz w:val="24"/>
          <w:szCs w:val="24"/>
        </w:rPr>
        <w:t>. zm.)</w:t>
      </w:r>
    </w:p>
    <w:p w14:paraId="15A07EF9" w14:textId="77777777" w:rsidR="00406DB3" w:rsidRPr="0003285B" w:rsidRDefault="00406DB3" w:rsidP="006213B5">
      <w:pPr>
        <w:numPr>
          <w:ilvl w:val="0"/>
          <w:numId w:val="5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4933DFE3" w14:textId="77777777" w:rsidR="00406DB3" w:rsidRPr="0003285B" w:rsidRDefault="00406DB3" w:rsidP="006213B5">
      <w:pPr>
        <w:numPr>
          <w:ilvl w:val="0"/>
          <w:numId w:val="53"/>
        </w:numPr>
        <w:spacing w:after="0" w:line="360" w:lineRule="auto"/>
        <w:ind w:right="480"/>
        <w:jc w:val="both"/>
        <w:rPr>
          <w:rFonts w:ascii="Arial" w:hAnsi="Arial" w:cs="Arial"/>
          <w:iCs/>
          <w:sz w:val="24"/>
          <w:szCs w:val="24"/>
        </w:rPr>
      </w:pPr>
      <w:r w:rsidRPr="0003285B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6620E19A" w14:textId="77777777" w:rsidR="00406DB3" w:rsidRPr="0003285B" w:rsidRDefault="00406DB3" w:rsidP="006213B5">
      <w:pPr>
        <w:numPr>
          <w:ilvl w:val="0"/>
          <w:numId w:val="53"/>
        </w:numPr>
        <w:spacing w:after="0" w:line="360" w:lineRule="auto"/>
        <w:ind w:right="480"/>
        <w:jc w:val="both"/>
        <w:rPr>
          <w:rFonts w:ascii="Arial" w:hAnsi="Arial" w:cs="Arial"/>
          <w:iCs/>
          <w:sz w:val="24"/>
          <w:szCs w:val="24"/>
        </w:rPr>
      </w:pPr>
      <w:r w:rsidRPr="0003285B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167BBE7E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2447B0AE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D51D2EF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Dostęp do danych osobowych</w:t>
      </w:r>
    </w:p>
    <w:p w14:paraId="7715FEDA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21DEDDEB" w14:textId="77777777" w:rsidR="00406DB3" w:rsidRPr="0003285B" w:rsidRDefault="00406DB3" w:rsidP="006213B5">
      <w:pPr>
        <w:numPr>
          <w:ilvl w:val="0"/>
          <w:numId w:val="54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7DF4496C" w14:textId="77777777" w:rsidR="00406DB3" w:rsidRPr="0003285B" w:rsidRDefault="00406DB3" w:rsidP="006213B5">
      <w:pPr>
        <w:numPr>
          <w:ilvl w:val="0"/>
          <w:numId w:val="54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1FB1B843" w14:textId="77777777" w:rsidR="00406DB3" w:rsidRPr="0003285B" w:rsidRDefault="00406DB3" w:rsidP="006213B5">
      <w:pPr>
        <w:numPr>
          <w:ilvl w:val="0"/>
          <w:numId w:val="54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7FF697E9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322EC0FA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46AE100F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1EAAF61A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1FB01771" w14:textId="77777777" w:rsidR="00406DB3" w:rsidRPr="0003285B" w:rsidRDefault="00406DB3" w:rsidP="006213B5">
      <w:pPr>
        <w:numPr>
          <w:ilvl w:val="0"/>
          <w:numId w:val="5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41801547" w14:textId="77777777" w:rsidR="00406DB3" w:rsidRPr="0003285B" w:rsidRDefault="00406DB3" w:rsidP="006213B5">
      <w:pPr>
        <w:numPr>
          <w:ilvl w:val="0"/>
          <w:numId w:val="5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69BD2CB7" w14:textId="77777777" w:rsidR="00406DB3" w:rsidRPr="0003285B" w:rsidRDefault="00406DB3" w:rsidP="006213B5">
      <w:pPr>
        <w:numPr>
          <w:ilvl w:val="0"/>
          <w:numId w:val="5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>prawo do usunięcia swoich danych (art. 17 RODO) - jeśli nie zaistniały okoliczności, o których mowa w art. 17 ust. 3 RODO,</w:t>
      </w:r>
    </w:p>
    <w:p w14:paraId="19696636" w14:textId="77777777" w:rsidR="00406DB3" w:rsidRPr="0003285B" w:rsidRDefault="00406DB3" w:rsidP="006213B5">
      <w:pPr>
        <w:numPr>
          <w:ilvl w:val="0"/>
          <w:numId w:val="5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7B82F783" w14:textId="77777777" w:rsidR="00406DB3" w:rsidRPr="0003285B" w:rsidRDefault="00406DB3" w:rsidP="006213B5">
      <w:pPr>
        <w:numPr>
          <w:ilvl w:val="0"/>
          <w:numId w:val="5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03285B">
        <w:rPr>
          <w:rFonts w:ascii="Arial" w:hAnsi="Arial" w:cs="Arial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Pr="0003285B">
        <w:rPr>
          <w:rFonts w:ascii="Arial" w:hAnsi="Arial" w:cs="Arial"/>
          <w:iCs/>
          <w:sz w:val="24"/>
          <w:szCs w:val="24"/>
          <w:vertAlign w:val="superscript"/>
        </w:rPr>
        <w:footnoteReference w:id="8"/>
      </w:r>
      <w:r w:rsidRPr="0003285B">
        <w:rPr>
          <w:rFonts w:ascii="Arial" w:hAnsi="Arial" w:cs="Arial"/>
          <w:sz w:val="24"/>
          <w:szCs w:val="24"/>
        </w:rPr>
        <w:t xml:space="preserve">, </w:t>
      </w:r>
    </w:p>
    <w:p w14:paraId="6A5E4AE2" w14:textId="77777777" w:rsidR="00406DB3" w:rsidRPr="0003285B" w:rsidRDefault="00406DB3" w:rsidP="006213B5">
      <w:pPr>
        <w:numPr>
          <w:ilvl w:val="0"/>
          <w:numId w:val="5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E6BA854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43256B64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0D95C31B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456AAC3D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285E7A4D" w14:textId="77777777" w:rsidR="00406DB3" w:rsidRPr="0003285B" w:rsidRDefault="00406DB3" w:rsidP="006213B5">
      <w:pPr>
        <w:numPr>
          <w:ilvl w:val="0"/>
          <w:numId w:val="50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4B86A327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072DFE71" w14:textId="77777777" w:rsidR="00406DB3" w:rsidRPr="0003285B" w:rsidRDefault="00406DB3" w:rsidP="006213B5">
      <w:pPr>
        <w:numPr>
          <w:ilvl w:val="0"/>
          <w:numId w:val="56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pocztą tradycyjną (ul. Wspólna 2/4, 00-926 Warszawa),</w:t>
      </w:r>
    </w:p>
    <w:p w14:paraId="0A86DE6A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elektronicznie (adres e-mail: </w:t>
      </w:r>
      <w:hyperlink r:id="rId9" w:history="1">
        <w:r w:rsidRPr="0003285B">
          <w:rPr>
            <w:rStyle w:val="Hipercze"/>
            <w:rFonts w:ascii="Arial" w:hAnsi="Arial" w:cs="Arial"/>
            <w:i/>
            <w:sz w:val="24"/>
            <w:szCs w:val="24"/>
          </w:rPr>
          <w:t>IOD@mfipr.gov.pl</w:t>
        </w:r>
      </w:hyperlink>
      <w:r w:rsidRPr="0003285B">
        <w:rPr>
          <w:rFonts w:ascii="Arial" w:hAnsi="Arial" w:cs="Arial"/>
          <w:sz w:val="24"/>
          <w:szCs w:val="24"/>
        </w:rPr>
        <w:t xml:space="preserve">). </w:t>
      </w:r>
    </w:p>
    <w:p w14:paraId="730F462C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</w:p>
    <w:p w14:paraId="2C03F2A2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  <w:r w:rsidRPr="0003285B">
        <w:rPr>
          <w:rFonts w:ascii="Arial" w:hAnsi="Arial" w:cs="Arial"/>
          <w:b/>
          <w:bCs/>
          <w:sz w:val="24"/>
          <w:szCs w:val="24"/>
        </w:rPr>
        <w:t>Klauzula informacyjna Centrum Projektów Polska Cyfrowa z siedzibą w Warszawie</w:t>
      </w:r>
    </w:p>
    <w:p w14:paraId="2E7FF304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</w:p>
    <w:p w14:paraId="7D9AA2D6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 Administrator danych</w:t>
      </w:r>
    </w:p>
    <w:p w14:paraId="3065E966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Administratorem danych osobowych wnioskodawców, beneficjentów, podmiotów zewnętrznych, przetwarzanych w celu udziału tych osób w procesie wnioskowania o udzielenie wsparcia jest Instytucja Pośrednicząca, tj. Centrum Projektów Polska Cyfrowa z siedzibą w Warszawie (01-044), ul. Spokojna 13a.</w:t>
      </w:r>
    </w:p>
    <w:p w14:paraId="50B7B90F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II Inspektor ochrony danych</w:t>
      </w:r>
    </w:p>
    <w:p w14:paraId="33434779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 xml:space="preserve">Administrator wyznaczył Inspektora ochrony danych (IOD). Z IOD mogą się Państwo kontaktować we wszystkich sprawach dotyczących przetwarzania danych osobowych, wykorzystując adres e-mail </w:t>
      </w:r>
      <w:hyperlink r:id="rId10" w:history="1">
        <w:r w:rsidRPr="0003285B">
          <w:rPr>
            <w:rStyle w:val="Hipercze"/>
            <w:rFonts w:ascii="Arial" w:hAnsi="Arial" w:cs="Arial"/>
            <w:sz w:val="24"/>
            <w:szCs w:val="24"/>
          </w:rPr>
          <w:t>bezpieczenstwo@cppc.gov.pl</w:t>
        </w:r>
      </w:hyperlink>
      <w:r w:rsidRPr="0003285B">
        <w:rPr>
          <w:rFonts w:ascii="Arial" w:hAnsi="Arial" w:cs="Arial"/>
          <w:sz w:val="24"/>
          <w:szCs w:val="24"/>
        </w:rPr>
        <w:t xml:space="preserve"> lub adres siedziby Administratora.</w:t>
      </w:r>
    </w:p>
    <w:p w14:paraId="3719AA53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III Źródło pochodzenia danych osobowych</w:t>
      </w:r>
    </w:p>
    <w:p w14:paraId="6EA802EC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Instytucja Pośrednicząca otrzyma dane osobowe od Beneficjenta, który pozyskał Pani/Pana dane i uzupełnił wniosek o dofinansowanie w Systemie Informatycznym (SI). Dane osobowe mogą również pochodzić z publicznie dostępnych rejestrów.</w:t>
      </w:r>
    </w:p>
    <w:p w14:paraId="3E851098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IV Rodzaje przetwarzanych danych</w:t>
      </w:r>
    </w:p>
    <w:p w14:paraId="11DA709D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Zakres danych został określony w art. 87 ust. 2 ustawy z dnia 28 kwietnia 2022 r. o zasadach realizacji zadań finansowanych ze środków europejskich w perspektywie finansowej 2021–2027:</w:t>
      </w:r>
    </w:p>
    <w:p w14:paraId="041EDEE7" w14:textId="77777777" w:rsidR="00406DB3" w:rsidRPr="0003285B" w:rsidRDefault="00406DB3" w:rsidP="006213B5">
      <w:pPr>
        <w:numPr>
          <w:ilvl w:val="0"/>
          <w:numId w:val="5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</w:t>
      </w:r>
    </w:p>
    <w:p w14:paraId="2F59E94F" w14:textId="77777777" w:rsidR="00406DB3" w:rsidRPr="0003285B" w:rsidRDefault="00406DB3" w:rsidP="006213B5">
      <w:pPr>
        <w:numPr>
          <w:ilvl w:val="0"/>
          <w:numId w:val="5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wsparcia;</w:t>
      </w:r>
    </w:p>
    <w:p w14:paraId="275847AE" w14:textId="77777777" w:rsidR="00406DB3" w:rsidRPr="0003285B" w:rsidRDefault="00406DB3" w:rsidP="006213B5">
      <w:pPr>
        <w:numPr>
          <w:ilvl w:val="0"/>
          <w:numId w:val="5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</w:t>
      </w:r>
      <w:r w:rsidRPr="0003285B">
        <w:rPr>
          <w:rFonts w:ascii="Arial" w:hAnsi="Arial" w:cs="Arial"/>
          <w:sz w:val="24"/>
          <w:szCs w:val="24"/>
        </w:rPr>
        <w:lastRenderedPageBreak/>
        <w:t>dane dotyczące szczególnych potrzeb osób, o których mowa w art. 2 pkt 3 ustawy z dnia 19 lipca 2019 r. o zapewnianiu dostępności osobom ze szczególnymi potrzebami.</w:t>
      </w:r>
    </w:p>
    <w:p w14:paraId="00C298BC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W przypadku osób otrzymujących wsparcie w ramach projektu finansowanego z FERS (Europejskiego Funduszu Społecznego Plus) mogą być również przetwarzane dane dotyczące pochodzenia rasowego lub etnicznego, bądź zdrowia oraz dane dotyczące terminu zakończenia odbywania kary pozbawienia wolności przez osoby skazane.</w:t>
      </w:r>
    </w:p>
    <w:p w14:paraId="446A1274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V Cel, podstawy prawne</w:t>
      </w:r>
    </w:p>
    <w:p w14:paraId="3452C1C9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osobowe są przetwarzane w celu realizacji projektu dofinansowanego ze środków Unii Europejskiej na podstawie przepisów ustawy z dnia 28 kwietnia 2022 r. o zasadach realizacji zadań finansowanych ze środków europejskich w perspektywie finansowej 2021–2027, a w szczególności: </w:t>
      </w:r>
    </w:p>
    <w:p w14:paraId="65E1128F" w14:textId="77777777" w:rsidR="00406DB3" w:rsidRPr="0003285B" w:rsidRDefault="00406DB3" w:rsidP="006213B5">
      <w:pPr>
        <w:numPr>
          <w:ilvl w:val="0"/>
          <w:numId w:val="58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oceny i wyboru wniosku do dofinansowania,</w:t>
      </w:r>
    </w:p>
    <w:p w14:paraId="0691F04A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W przypadku przyznania dofinansowania: </w:t>
      </w:r>
    </w:p>
    <w:p w14:paraId="27BBEF6C" w14:textId="77777777" w:rsidR="00406DB3" w:rsidRPr="0003285B" w:rsidRDefault="00406DB3" w:rsidP="006213B5">
      <w:pPr>
        <w:numPr>
          <w:ilvl w:val="0"/>
          <w:numId w:val="59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zawarcia decyzji o wykonanie i dofinansowanie projektu,</w:t>
      </w:r>
    </w:p>
    <w:p w14:paraId="6FDCBFF9" w14:textId="77777777" w:rsidR="00406DB3" w:rsidRPr="0003285B" w:rsidRDefault="00406DB3" w:rsidP="006213B5">
      <w:pPr>
        <w:numPr>
          <w:ilvl w:val="0"/>
          <w:numId w:val="59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nadzoru nad wykonaniem projektu,</w:t>
      </w:r>
    </w:p>
    <w:p w14:paraId="02BDA713" w14:textId="77777777" w:rsidR="00406DB3" w:rsidRPr="0003285B" w:rsidRDefault="00406DB3" w:rsidP="006213B5">
      <w:pPr>
        <w:numPr>
          <w:ilvl w:val="0"/>
          <w:numId w:val="59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jego ewaluacji, kontroli, audytu,</w:t>
      </w:r>
    </w:p>
    <w:p w14:paraId="40BF41DE" w14:textId="77777777" w:rsidR="00406DB3" w:rsidRPr="0003285B" w:rsidRDefault="00406DB3" w:rsidP="006213B5">
      <w:pPr>
        <w:numPr>
          <w:ilvl w:val="0"/>
          <w:numId w:val="59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oceny działań </w:t>
      </w:r>
      <w:proofErr w:type="spellStart"/>
      <w:r w:rsidRPr="0003285B">
        <w:rPr>
          <w:rFonts w:ascii="Arial" w:hAnsi="Arial" w:cs="Arial"/>
          <w:sz w:val="24"/>
          <w:szCs w:val="24"/>
        </w:rPr>
        <w:t>informacyjno</w:t>
      </w:r>
      <w:proofErr w:type="spellEnd"/>
      <w:r w:rsidRPr="0003285B">
        <w:rPr>
          <w:rFonts w:ascii="Arial" w:hAnsi="Arial" w:cs="Arial"/>
          <w:sz w:val="24"/>
          <w:szCs w:val="24"/>
        </w:rPr>
        <w:t xml:space="preserve"> – promocyjnych,</w:t>
      </w:r>
    </w:p>
    <w:p w14:paraId="044EC3D0" w14:textId="77777777" w:rsidR="00406DB3" w:rsidRPr="0003285B" w:rsidRDefault="00406DB3" w:rsidP="006213B5">
      <w:pPr>
        <w:numPr>
          <w:ilvl w:val="0"/>
          <w:numId w:val="59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odbioru projektu, jego oceny i rozliczenia finansowego,</w:t>
      </w:r>
    </w:p>
    <w:p w14:paraId="5CBAA4BA" w14:textId="77777777" w:rsidR="00406DB3" w:rsidRPr="0003285B" w:rsidRDefault="00406DB3" w:rsidP="006213B5">
      <w:pPr>
        <w:numPr>
          <w:ilvl w:val="0"/>
          <w:numId w:val="59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oraz gdy będzie mieć to zastosowanie ustalenia, dochodzenia lub obrony roszczeń.</w:t>
      </w:r>
    </w:p>
    <w:p w14:paraId="7F4E6D2D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Podstawą prawną przetwarzania danych osobowych przez Administratora jest realizacja obowiązków prawnych wynikających z w/w przepisów w związku z art. 6 ust. 1 lit. c RODO oraz wykonywanie zadań realizowanych w interesie publicznym lub sprawowania władzy publicznej powierzonej administratorowi w związku z art. 6 ust. 1 lit. e RODO. Podanie danych osobowych stanowi wymóg ustawowy i brak ich podania może skutkować negatywną oceną wniosku lub nie zawarciem umowy o dofinansowanie.</w:t>
      </w:r>
    </w:p>
    <w:p w14:paraId="7EBF4FFB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VI Okres przechowywania danych</w:t>
      </w:r>
    </w:p>
    <w:p w14:paraId="0C6C3B1C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osobowe będą przetwarzane do momentu zakończenia realizacji wszelkich zadań związanych z realizacją i rozliczeniem FERC oraz FERS 2021-2027 (tj. 3 lub 5 lat po realizacji projektu) oraz zgodnie z przepisami ustawy z dnia 17 lutego 2005 r. o informatyzacji działalności podmiotów realizujących zadania publiczne oraz ustawy z </w:t>
      </w:r>
      <w:r w:rsidRPr="0003285B">
        <w:rPr>
          <w:rFonts w:ascii="Arial" w:hAnsi="Arial" w:cs="Arial"/>
          <w:sz w:val="24"/>
          <w:szCs w:val="24"/>
        </w:rPr>
        <w:lastRenderedPageBreak/>
        <w:t xml:space="preserve">dnia 14 lipca 1983 r. o narodowym zasobie archiwalnym i archiwach (tj. przez okres określony w Jednolitym Rzeczowym Wykazie Akt obowiązującym u Administratora). </w:t>
      </w:r>
    </w:p>
    <w:p w14:paraId="2F245C71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VII Odbiorcy danych osobowych </w:t>
      </w:r>
    </w:p>
    <w:p w14:paraId="20FB2887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mogą być przekazywane następującym kategoriom odbiorców danych: organom władzy publicznej oraz podmiotom wykonującym zadania publiczne lub działającym na zlecenie organów władzy publicznej, w szczególności: Rzecznikowi Funduszy Europejskich, ekspertom, Instytucji Audytowej, instytucjom Unii Europejskiej (UE) lub podmiotom, którym UE powierzyła zadania dotyczące wdrażania FERC oraz FERS 2021-2027, w zakresie i w celach, które wynikają z przepisów prawa, podmiotom świadczącym usługi niezbędne do realizacji przez CPPC zadań, w tym podmiotom realizującym wsparcie techniczne lub organizacyjne.</w:t>
      </w:r>
    </w:p>
    <w:p w14:paraId="5E4E95D6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VIII Prawa osób, których dane dotyczą</w:t>
      </w:r>
    </w:p>
    <w:p w14:paraId="07D727EF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Na każdym etapie przetwarzania przez CPPC danych ma Pani/Pan prawo do:</w:t>
      </w:r>
    </w:p>
    <w:p w14:paraId="6423B298" w14:textId="77777777" w:rsidR="00406DB3" w:rsidRPr="0003285B" w:rsidRDefault="00406DB3" w:rsidP="006213B5">
      <w:pPr>
        <w:numPr>
          <w:ilvl w:val="0"/>
          <w:numId w:val="60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dostępu do swoich danych, w tym uzyskania informacji o zakresie przetwarzanych przez nas danych oraz uzyskania kopii tych danych;</w:t>
      </w:r>
    </w:p>
    <w:p w14:paraId="488768F4" w14:textId="77777777" w:rsidR="00406DB3" w:rsidRPr="0003285B" w:rsidRDefault="00406DB3" w:rsidP="006213B5">
      <w:pPr>
        <w:numPr>
          <w:ilvl w:val="0"/>
          <w:numId w:val="60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modyfikacji i poprawienia swoich danych, w tym, jeżeli nie będą zachodziły inne prawne przeciwskazania do ograniczenia ich zakresu przetwarzania;</w:t>
      </w:r>
    </w:p>
    <w:p w14:paraId="0DD23C86" w14:textId="77777777" w:rsidR="00406DB3" w:rsidRPr="0003285B" w:rsidRDefault="00406DB3" w:rsidP="006213B5">
      <w:pPr>
        <w:numPr>
          <w:ilvl w:val="0"/>
          <w:numId w:val="60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całkowitego usunięcia swoich danych („prawo do bycia zapomnianym”), jeżeli nie będą zachodziły inne przeciwskazania prawne;</w:t>
      </w:r>
    </w:p>
    <w:p w14:paraId="55689906" w14:textId="77777777" w:rsidR="00406DB3" w:rsidRPr="0003285B" w:rsidRDefault="00406DB3" w:rsidP="006213B5">
      <w:pPr>
        <w:numPr>
          <w:ilvl w:val="0"/>
          <w:numId w:val="60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wniesienia sprzeciwu wobec niewłaściwego przetwarzanych danych;</w:t>
      </w:r>
    </w:p>
    <w:p w14:paraId="28C36BCC" w14:textId="77777777" w:rsidR="00406DB3" w:rsidRPr="0003285B" w:rsidRDefault="00406DB3" w:rsidP="006213B5">
      <w:pPr>
        <w:numPr>
          <w:ilvl w:val="0"/>
          <w:numId w:val="60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wniesienia skargi do Prezesa Urzędu Ochrony Danych na niewłaściwe przetwarzanie danych.</w:t>
      </w:r>
    </w:p>
    <w:p w14:paraId="6C0B4B2C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IX Zautomatyzowane podejmowanie decyzji </w:t>
      </w:r>
    </w:p>
    <w:p w14:paraId="084FBD91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76280A69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X Przekazywanie danych do państwa trzeciego</w:t>
      </w:r>
    </w:p>
    <w:p w14:paraId="6C324C20" w14:textId="609F5ED6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nie będą przekazywane do państwa trzeciego lub organizacji międzynarodowej innej niż Unia Europejska.</w:t>
      </w:r>
    </w:p>
    <w:p w14:paraId="4CD1D351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51A5BAB3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17909C53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433D3087" w14:textId="77777777" w:rsidR="00406DB3" w:rsidRPr="0003285B" w:rsidRDefault="00406DB3" w:rsidP="006213B5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71F3C1AE" w14:textId="77777777" w:rsidR="00406DB3" w:rsidRPr="0003285B" w:rsidRDefault="00406DB3" w:rsidP="006213B5">
      <w:pPr>
        <w:spacing w:after="0" w:line="276" w:lineRule="auto"/>
        <w:ind w:right="48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06DB3" w:rsidRPr="0003285B" w14:paraId="565F0856" w14:textId="77777777" w:rsidTr="00B92042">
        <w:tc>
          <w:tcPr>
            <w:tcW w:w="4531" w:type="dxa"/>
          </w:tcPr>
          <w:p w14:paraId="2F5A1AE9" w14:textId="77777777" w:rsidR="00406DB3" w:rsidRPr="0003285B" w:rsidRDefault="00406DB3" w:rsidP="006213B5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C7294C" w14:textId="77777777" w:rsidR="00406DB3" w:rsidRPr="0003285B" w:rsidRDefault="00406DB3" w:rsidP="006213B5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5B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29881B7B" w14:textId="77777777" w:rsidR="00406DB3" w:rsidRPr="0003285B" w:rsidRDefault="00406DB3" w:rsidP="006213B5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931379" w14:textId="77777777" w:rsidR="00406DB3" w:rsidRPr="0003285B" w:rsidRDefault="00406DB3" w:rsidP="006213B5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5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406DB3" w:rsidRPr="0003285B" w14:paraId="19B3FF2C" w14:textId="77777777" w:rsidTr="00B92042">
        <w:tc>
          <w:tcPr>
            <w:tcW w:w="4531" w:type="dxa"/>
            <w:hideMark/>
          </w:tcPr>
          <w:p w14:paraId="16CF9CFE" w14:textId="77777777" w:rsidR="00406DB3" w:rsidRPr="0003285B" w:rsidRDefault="00406DB3" w:rsidP="006213B5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5B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4531" w:type="dxa"/>
            <w:vAlign w:val="center"/>
            <w:hideMark/>
          </w:tcPr>
          <w:p w14:paraId="35C67645" w14:textId="77777777" w:rsidR="00406DB3" w:rsidRPr="0003285B" w:rsidRDefault="00406DB3" w:rsidP="006213B5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5B">
              <w:rPr>
                <w:rFonts w:ascii="Arial" w:hAnsi="Arial" w:cs="Arial"/>
                <w:sz w:val="24"/>
                <w:szCs w:val="24"/>
                <w:u w:val="single"/>
              </w:rPr>
              <w:t>Czytelny podpis</w:t>
            </w:r>
            <w:r w:rsidRPr="0003285B">
              <w:rPr>
                <w:rFonts w:ascii="Arial" w:hAnsi="Arial" w:cs="Arial"/>
                <w:sz w:val="24"/>
                <w:szCs w:val="24"/>
              </w:rPr>
              <w:t xml:space="preserve"> uczestnika projektu lub rodzica/opiekuna prawnego (jeśli dotyczy)</w:t>
            </w:r>
          </w:p>
        </w:tc>
      </w:tr>
    </w:tbl>
    <w:p w14:paraId="2951071D" w14:textId="77777777" w:rsidR="00406DB3" w:rsidRPr="0003285B" w:rsidRDefault="00406DB3" w:rsidP="006213B5">
      <w:pPr>
        <w:spacing w:after="0" w:line="276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0AEBDF90" w14:textId="77777777" w:rsidR="00406DB3" w:rsidRPr="0003285B" w:rsidRDefault="00406DB3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A5562F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8E8D61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D73BA5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B10A04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918068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DCF292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7FC461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83656A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0B170D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1A05F3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6CAC31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7C9FC9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6E11BE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4A4183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419A00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B5F42C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8C8896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033098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3670DF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A663AF" w14:textId="77777777" w:rsidR="004F6F59" w:rsidRPr="0003285B" w:rsidRDefault="004F6F59" w:rsidP="00440AA0">
      <w:pPr>
        <w:jc w:val="right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lastRenderedPageBreak/>
        <w:t>Załącznik nr 2</w:t>
      </w:r>
    </w:p>
    <w:p w14:paraId="724ADDFA" w14:textId="77777777" w:rsidR="004F6F59" w:rsidRPr="0003285B" w:rsidRDefault="004F6F59" w:rsidP="00440AA0">
      <w:pPr>
        <w:jc w:val="center"/>
        <w:rPr>
          <w:rFonts w:ascii="Arial" w:hAnsi="Arial" w:cs="Arial"/>
          <w:b/>
        </w:rPr>
      </w:pPr>
    </w:p>
    <w:p w14:paraId="3D32C2DF" w14:textId="77777777" w:rsidR="004F6F59" w:rsidRPr="0003285B" w:rsidRDefault="004F6F59" w:rsidP="00440AA0">
      <w:pPr>
        <w:jc w:val="center"/>
        <w:rPr>
          <w:rFonts w:ascii="Arial" w:hAnsi="Arial" w:cs="Arial"/>
        </w:rPr>
      </w:pPr>
      <w:r w:rsidRPr="0003285B">
        <w:rPr>
          <w:rFonts w:ascii="Arial" w:hAnsi="Arial" w:cs="Arial"/>
          <w:b/>
        </w:rPr>
        <w:t>DEKLARACJA PRZYSTĄPIENIA DO PROJEKTU</w:t>
      </w:r>
    </w:p>
    <w:p w14:paraId="5F6AB303" w14:textId="77777777" w:rsidR="004F6F59" w:rsidRPr="0003285B" w:rsidRDefault="004F6F59" w:rsidP="00440AA0">
      <w:pPr>
        <w:jc w:val="center"/>
        <w:rPr>
          <w:rFonts w:ascii="Arial" w:hAnsi="Arial" w:cs="Arial"/>
        </w:rPr>
      </w:pPr>
    </w:p>
    <w:p w14:paraId="1B62574E" w14:textId="77777777" w:rsidR="004F6F59" w:rsidRPr="0003285B" w:rsidRDefault="004F6F59" w:rsidP="00440AA0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03285B">
        <w:rPr>
          <w:rFonts w:ascii="Arial" w:hAnsi="Arial" w:cs="Arial"/>
          <w:b/>
        </w:rPr>
        <w:t>CyberSwarzędz</w:t>
      </w:r>
      <w:proofErr w:type="spellEnd"/>
    </w:p>
    <w:p w14:paraId="26BBFD51" w14:textId="77777777" w:rsidR="004F6F59" w:rsidRPr="0003285B" w:rsidRDefault="004F6F59" w:rsidP="00440AA0">
      <w:pPr>
        <w:pStyle w:val="Standard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Nr </w:t>
      </w:r>
      <w:r w:rsidRPr="0003285B">
        <w:rPr>
          <w:rFonts w:ascii="Arial" w:hAnsi="Arial" w:cs="Arial"/>
          <w:b/>
          <w:bCs/>
          <w:sz w:val="24"/>
          <w:szCs w:val="24"/>
          <w:lang w:eastAsia="pl-PL"/>
        </w:rPr>
        <w:t>FERS.01.09-IP.03-0043/24-00</w:t>
      </w:r>
    </w:p>
    <w:p w14:paraId="14F1C5D3" w14:textId="77777777" w:rsidR="004F6F59" w:rsidRPr="0003285B" w:rsidRDefault="004F6F59" w:rsidP="006213B5">
      <w:pPr>
        <w:jc w:val="both"/>
        <w:rPr>
          <w:rFonts w:ascii="Arial" w:hAnsi="Arial" w:cs="Arial"/>
          <w:b/>
          <w:sz w:val="28"/>
          <w:szCs w:val="28"/>
        </w:rPr>
      </w:pPr>
    </w:p>
    <w:p w14:paraId="1A3EE860" w14:textId="77777777" w:rsidR="004F6F59" w:rsidRPr="0003285B" w:rsidRDefault="004F6F59" w:rsidP="00440AA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w ramach Programu Fundusze Europejskie dla Rozwoju Społecznego 2021-2027 współfinansowanego ze środków Europejskiego Funduszu Społecznego Plus</w:t>
      </w:r>
    </w:p>
    <w:p w14:paraId="7A65719B" w14:textId="77777777" w:rsidR="004F6F59" w:rsidRPr="0003285B" w:rsidRDefault="004F6F59" w:rsidP="00440AA0">
      <w:pPr>
        <w:jc w:val="center"/>
        <w:rPr>
          <w:rFonts w:ascii="Arial" w:hAnsi="Arial" w:cs="Arial"/>
          <w:b/>
          <w:sz w:val="20"/>
          <w:szCs w:val="20"/>
        </w:rPr>
      </w:pPr>
    </w:p>
    <w:p w14:paraId="20C43322" w14:textId="7CC593C8" w:rsidR="004F6F59" w:rsidRPr="0003285B" w:rsidRDefault="004F6F59" w:rsidP="006213B5">
      <w:pPr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 xml:space="preserve">Pouczony/a i świadomy/a odpowiedzialności </w:t>
      </w:r>
      <w:r w:rsidR="009A00B5" w:rsidRPr="0003285B">
        <w:rPr>
          <w:rFonts w:ascii="Arial" w:hAnsi="Arial" w:cs="Arial"/>
          <w:sz w:val="20"/>
          <w:szCs w:val="20"/>
        </w:rPr>
        <w:t xml:space="preserve">karnej </w:t>
      </w:r>
      <w:r w:rsidRPr="0003285B">
        <w:rPr>
          <w:rFonts w:ascii="Arial" w:hAnsi="Arial" w:cs="Arial"/>
          <w:sz w:val="20"/>
          <w:szCs w:val="20"/>
        </w:rPr>
        <w:t>za składanie oświadczeń niezgodnych z prawdą oświadczam, że:</w:t>
      </w:r>
    </w:p>
    <w:p w14:paraId="21EA6184" w14:textId="6250C1EA" w:rsidR="004F6F59" w:rsidRPr="0003285B" w:rsidRDefault="004F6F59" w:rsidP="006213B5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Wyrażam wolę uczestnictwa w projekcie „</w:t>
      </w:r>
      <w:proofErr w:type="spellStart"/>
      <w:r w:rsidRPr="0003285B">
        <w:rPr>
          <w:rFonts w:ascii="Arial" w:hAnsi="Arial" w:cs="Arial"/>
          <w:sz w:val="20"/>
          <w:szCs w:val="20"/>
        </w:rPr>
        <w:t>CyberSwarzędz</w:t>
      </w:r>
      <w:proofErr w:type="spellEnd"/>
      <w:r w:rsidRPr="0003285B">
        <w:rPr>
          <w:rFonts w:ascii="Arial" w:hAnsi="Arial" w:cs="Arial"/>
          <w:sz w:val="20"/>
          <w:szCs w:val="20"/>
        </w:rPr>
        <w:t>”</w:t>
      </w:r>
      <w:r w:rsidRPr="0003285B">
        <w:rPr>
          <w:rFonts w:ascii="Arial" w:hAnsi="Arial" w:cs="Arial"/>
          <w:bCs/>
          <w:sz w:val="20"/>
          <w:szCs w:val="20"/>
        </w:rPr>
        <w:t xml:space="preserve"> Nr</w:t>
      </w:r>
      <w:r w:rsidRPr="0003285B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285B">
        <w:rPr>
          <w:rFonts w:ascii="Arial" w:hAnsi="Arial" w:cs="Arial"/>
          <w:sz w:val="20"/>
          <w:szCs w:val="20"/>
          <w:lang w:eastAsia="pl-PL"/>
        </w:rPr>
        <w:t>FERS.01.09-IP.03-0043/24-00</w:t>
      </w:r>
      <w:r w:rsidRPr="0003285B">
        <w:rPr>
          <w:rFonts w:ascii="Arial" w:hAnsi="Arial" w:cs="Arial"/>
          <w:bCs/>
          <w:sz w:val="20"/>
          <w:szCs w:val="20"/>
        </w:rPr>
        <w:t xml:space="preserve"> realizowanego w ramach Fundusze Europejskie dla Rozwoju Społecznego 2021-2027, Działanie: </w:t>
      </w:r>
      <w:r w:rsidRPr="0003285B">
        <w:rPr>
          <w:rFonts w:ascii="Arial" w:hAnsi="Arial" w:cs="Arial"/>
          <w:sz w:val="20"/>
          <w:szCs w:val="20"/>
        </w:rPr>
        <w:t>01.09 Rozwój kompetencji cyfrowych</w:t>
      </w:r>
      <w:r w:rsidRPr="0003285B">
        <w:rPr>
          <w:rFonts w:ascii="Arial" w:hAnsi="Arial" w:cs="Arial"/>
          <w:bCs/>
          <w:sz w:val="20"/>
          <w:szCs w:val="20"/>
        </w:rPr>
        <w:t xml:space="preserve"> przez Gminę Swarzędz/Centrum Usług Społecznych w Swarzędzu </w:t>
      </w:r>
      <w:r w:rsidRPr="0003285B">
        <w:rPr>
          <w:rFonts w:ascii="Arial" w:hAnsi="Arial" w:cs="Arial"/>
          <w:sz w:val="20"/>
          <w:szCs w:val="20"/>
        </w:rPr>
        <w:t>w okresie od 01.0</w:t>
      </w:r>
      <w:r w:rsidR="00BB0768" w:rsidRPr="0003285B">
        <w:rPr>
          <w:rFonts w:ascii="Arial" w:hAnsi="Arial" w:cs="Arial"/>
          <w:sz w:val="20"/>
          <w:szCs w:val="20"/>
        </w:rPr>
        <w:t>4</w:t>
      </w:r>
      <w:r w:rsidRPr="0003285B">
        <w:rPr>
          <w:rFonts w:ascii="Arial" w:hAnsi="Arial" w:cs="Arial"/>
          <w:sz w:val="20"/>
          <w:szCs w:val="20"/>
        </w:rPr>
        <w:t>.2025 do 30.04.2027 roku.</w:t>
      </w:r>
    </w:p>
    <w:p w14:paraId="37ABC757" w14:textId="497AB4F8" w:rsidR="004F6F59" w:rsidRPr="0003285B" w:rsidRDefault="004F6F59" w:rsidP="006213B5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 xml:space="preserve">Oświadczam, że spełniam kryteria kwalifikowalności uprawniające do udziału w </w:t>
      </w:r>
      <w:r w:rsidR="009A00B5" w:rsidRPr="0003285B">
        <w:rPr>
          <w:rFonts w:ascii="Arial" w:hAnsi="Arial" w:cs="Arial"/>
          <w:sz w:val="20"/>
          <w:szCs w:val="20"/>
        </w:rPr>
        <w:t>P</w:t>
      </w:r>
      <w:r w:rsidRPr="0003285B">
        <w:rPr>
          <w:rFonts w:ascii="Arial" w:hAnsi="Arial" w:cs="Arial"/>
          <w:sz w:val="20"/>
          <w:szCs w:val="20"/>
        </w:rPr>
        <w:t xml:space="preserve">rojekcie. Uprzedzony/a o odpowiedzialności </w:t>
      </w:r>
      <w:r w:rsidR="009A00B5" w:rsidRPr="0003285B">
        <w:rPr>
          <w:rFonts w:ascii="Arial" w:hAnsi="Arial" w:cs="Arial"/>
          <w:sz w:val="20"/>
          <w:szCs w:val="20"/>
        </w:rPr>
        <w:t xml:space="preserve">karnej </w:t>
      </w:r>
      <w:r w:rsidRPr="0003285B">
        <w:rPr>
          <w:rFonts w:ascii="Arial" w:hAnsi="Arial" w:cs="Arial"/>
          <w:sz w:val="20"/>
          <w:szCs w:val="20"/>
        </w:rPr>
        <w:t>za składanie oświadczeń niezgodnych z prawdą niniejszym oświadczam, że dane zawarte w Formularzu FORMULARZ REKRUTACYJNY UCZESTNIKA PROJEKTU są zgodne ze stanem faktycznym i pozostają aktualne na dzień podpisania niniejszej deklaracji</w:t>
      </w:r>
    </w:p>
    <w:p w14:paraId="540B2BE5" w14:textId="77777777" w:rsidR="004F6F59" w:rsidRPr="0003285B" w:rsidRDefault="004F6F59" w:rsidP="006213B5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Zapoznałem się z REGULAMINEM UCZESTNICTWA W PROJEKCIE i zobowiązuję się do stosowania jego zapisów.</w:t>
      </w:r>
    </w:p>
    <w:p w14:paraId="4B9FE17C" w14:textId="77777777" w:rsidR="004F6F59" w:rsidRPr="0003285B" w:rsidRDefault="004F6F59" w:rsidP="006213B5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Oświadczam, że w terminie udziału w wybranych formach wsparcia oferowanych w Projekcie, nie będę korzystać z takiego samego zakresu wsparcia, w takim samym terminie, w innym projekcie współfinansowanym ze środków Europejskiego Funduszu Społecznego Plus.</w:t>
      </w:r>
    </w:p>
    <w:p w14:paraId="4F9A1E19" w14:textId="77777777" w:rsidR="004F6F59" w:rsidRPr="0003285B" w:rsidRDefault="004F6F59" w:rsidP="006213B5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Zobowiązuję się do udzielenia niezbędnych informacji w zakresie udziału w Projekcie oraz wyrażam zgodę na przekazywanie mi informacji związanych z realizacją projektu drogą telefoniczna i/lub elektroniczną e-mail.</w:t>
      </w:r>
    </w:p>
    <w:p w14:paraId="66818CEE" w14:textId="77777777" w:rsidR="004F6F59" w:rsidRPr="0003285B" w:rsidRDefault="004F6F59" w:rsidP="006213B5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Oświadczam, iż wyrażam / nie wyrażam zgodę/-y na wykorzystanie mojego wizerunku w ramach materiałów promujących projekt.</w:t>
      </w:r>
    </w:p>
    <w:p w14:paraId="13087D3A" w14:textId="77777777" w:rsidR="004F6F59" w:rsidRPr="0003285B" w:rsidRDefault="004F6F59" w:rsidP="006213B5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Zostałem/</w:t>
      </w:r>
      <w:proofErr w:type="spellStart"/>
      <w:r w:rsidRPr="0003285B">
        <w:rPr>
          <w:rFonts w:ascii="Arial" w:hAnsi="Arial" w:cs="Arial"/>
          <w:sz w:val="20"/>
          <w:szCs w:val="20"/>
        </w:rPr>
        <w:t>am</w:t>
      </w:r>
      <w:proofErr w:type="spellEnd"/>
      <w:r w:rsidRPr="0003285B">
        <w:rPr>
          <w:rFonts w:ascii="Arial" w:hAnsi="Arial" w:cs="Arial"/>
          <w:sz w:val="20"/>
          <w:szCs w:val="20"/>
        </w:rPr>
        <w:t xml:space="preserve"> poinformowany/a, że projekt „</w:t>
      </w:r>
      <w:proofErr w:type="spellStart"/>
      <w:r w:rsidRPr="0003285B">
        <w:rPr>
          <w:rFonts w:ascii="Arial" w:hAnsi="Arial" w:cs="Arial"/>
          <w:sz w:val="20"/>
          <w:szCs w:val="20"/>
        </w:rPr>
        <w:t>CyberSwarzędz</w:t>
      </w:r>
      <w:proofErr w:type="spellEnd"/>
      <w:r w:rsidRPr="0003285B">
        <w:rPr>
          <w:rFonts w:ascii="Arial" w:hAnsi="Arial" w:cs="Arial"/>
          <w:sz w:val="20"/>
          <w:szCs w:val="20"/>
        </w:rPr>
        <w:t>” jest współfinansowany ze środków Unii Europejskiej w ramach Europejskiego Funduszu Społecznego Plus.</w:t>
      </w:r>
    </w:p>
    <w:p w14:paraId="47B8C9B9" w14:textId="77777777" w:rsidR="004F6F59" w:rsidRPr="0003285B" w:rsidRDefault="004F6F59" w:rsidP="006213B5">
      <w:pPr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W terminie 4 tygodni po zakończeniu udziału w projekcie „</w:t>
      </w:r>
      <w:proofErr w:type="spellStart"/>
      <w:r w:rsidRPr="0003285B">
        <w:rPr>
          <w:rFonts w:ascii="Arial" w:hAnsi="Arial" w:cs="Arial"/>
          <w:sz w:val="20"/>
          <w:szCs w:val="20"/>
        </w:rPr>
        <w:t>CyberSwarzędz</w:t>
      </w:r>
      <w:proofErr w:type="spellEnd"/>
      <w:r w:rsidRPr="0003285B">
        <w:rPr>
          <w:rFonts w:ascii="Arial" w:hAnsi="Arial" w:cs="Arial"/>
          <w:sz w:val="20"/>
          <w:szCs w:val="20"/>
        </w:rPr>
        <w:t>” przekażę Realizatorowi dane dotyczące rezultatów udzielonego wsparcia, w tym dane dotyczące mojego statusu na rynku pracy oraz informacje na temat udziału w kształceniu lub szkoleniu oraz uzyskania kwalifikacji lub nabycia kompetencji.</w:t>
      </w:r>
    </w:p>
    <w:p w14:paraId="171FAC21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1B335F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8EA4FE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5C8A2D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2DBB63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 xml:space="preserve">............................................. </w:t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  <w:t>………..…………………………………………</w:t>
      </w:r>
    </w:p>
    <w:p w14:paraId="287A930B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 xml:space="preserve">Data </w:t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  <w:t xml:space="preserve">Czytelny podpis uczestnika projektu lub </w:t>
      </w:r>
    </w:p>
    <w:p w14:paraId="0167CAD1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</w:r>
      <w:r w:rsidRPr="0003285B">
        <w:rPr>
          <w:rFonts w:ascii="Arial" w:hAnsi="Arial" w:cs="Arial"/>
          <w:sz w:val="20"/>
          <w:szCs w:val="20"/>
        </w:rPr>
        <w:tab/>
        <w:t xml:space="preserve">rodzica/opiekuna prawnego (jeśli dotyczy) </w:t>
      </w:r>
    </w:p>
    <w:p w14:paraId="05DC61C9" w14:textId="77777777" w:rsidR="004F6F59" w:rsidRPr="0003285B" w:rsidRDefault="004F6F59" w:rsidP="006213B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3E6B3C3" w14:textId="77777777" w:rsidR="004F6F59" w:rsidRPr="0003285B" w:rsidRDefault="004F6F59" w:rsidP="00440AA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sz w:val="20"/>
          <w:szCs w:val="20"/>
        </w:rPr>
        <w:t>Załącznik nr 3</w:t>
      </w:r>
    </w:p>
    <w:p w14:paraId="548B27D7" w14:textId="77777777" w:rsidR="004F6F59" w:rsidRPr="0003285B" w:rsidRDefault="004F6F59" w:rsidP="00440AA0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9844170" w14:textId="77777777" w:rsidR="004F6F59" w:rsidRPr="0003285B" w:rsidRDefault="004F6F59" w:rsidP="00440AA0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Karta zgłoszenia do projektu</w:t>
      </w:r>
    </w:p>
    <w:p w14:paraId="61CF59D3" w14:textId="77777777" w:rsidR="004F6F59" w:rsidRPr="0003285B" w:rsidRDefault="004F6F59" w:rsidP="006213B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Ja niżej podpisany</w:t>
      </w:r>
    </w:p>
    <w:p w14:paraId="6AB5E278" w14:textId="77777777" w:rsidR="004F6F59" w:rsidRPr="0003285B" w:rsidRDefault="004F6F59" w:rsidP="006213B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Imię i nazwisko …………………………………………………………………………..</w:t>
      </w:r>
    </w:p>
    <w:p w14:paraId="5EBE083C" w14:textId="77777777" w:rsidR="004F6F59" w:rsidRPr="0003285B" w:rsidRDefault="004F6F59" w:rsidP="006213B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PESEL:……………………………………………………………………………………</w:t>
      </w:r>
    </w:p>
    <w:p w14:paraId="3B4EBC31" w14:textId="77777777" w:rsidR="004F6F59" w:rsidRPr="0003285B" w:rsidRDefault="004F6F59" w:rsidP="00440AA0">
      <w:pPr>
        <w:pStyle w:val="Nagwek1"/>
        <w:spacing w:line="360" w:lineRule="auto"/>
        <w:rPr>
          <w:rFonts w:ascii="Arial" w:hAnsi="Arial" w:cs="Arial"/>
          <w:b w:val="0"/>
          <w:bCs w:val="0"/>
        </w:rPr>
      </w:pPr>
      <w:r w:rsidRPr="0003285B">
        <w:rPr>
          <w:rFonts w:ascii="Arial" w:hAnsi="Arial" w:cs="Arial"/>
          <w:b w:val="0"/>
          <w:bCs w:val="0"/>
          <w:sz w:val="24"/>
          <w:szCs w:val="24"/>
        </w:rPr>
        <w:t>Zgłaszam chęć uczestnictwa w projekcie: „</w:t>
      </w:r>
      <w:proofErr w:type="spellStart"/>
      <w:r w:rsidRPr="0003285B">
        <w:rPr>
          <w:rFonts w:ascii="Arial" w:hAnsi="Arial" w:cs="Arial"/>
          <w:b w:val="0"/>
          <w:bCs w:val="0"/>
          <w:sz w:val="24"/>
          <w:szCs w:val="24"/>
        </w:rPr>
        <w:t>CyberSwarzędz</w:t>
      </w:r>
      <w:proofErr w:type="spellEnd"/>
      <w:r w:rsidRPr="0003285B">
        <w:rPr>
          <w:rFonts w:ascii="Arial" w:hAnsi="Arial" w:cs="Arial"/>
          <w:b w:val="0"/>
          <w:bCs w:val="0"/>
          <w:sz w:val="24"/>
          <w:szCs w:val="24"/>
        </w:rPr>
        <w:t>”</w:t>
      </w:r>
    </w:p>
    <w:p w14:paraId="569667D6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C08EE" wp14:editId="2A5F7DFC">
                <wp:simplePos x="0" y="0"/>
                <wp:positionH relativeFrom="column">
                  <wp:posOffset>224155</wp:posOffset>
                </wp:positionH>
                <wp:positionV relativeFrom="paragraph">
                  <wp:posOffset>375285</wp:posOffset>
                </wp:positionV>
                <wp:extent cx="409575" cy="2000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EA67B3" id="Prostokąt 5" o:spid="_x0000_s1026" style="position:absolute;margin-left:17.65pt;margin-top:29.55pt;width:32.25pt;height:1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" fillcolor="white [3201]" strokecolor="#4472c4 [3204]" strokeweight="1pt"/>
            </w:pict>
          </mc:Fallback>
        </mc:AlternateContent>
      </w:r>
      <w:r w:rsidRPr="0003285B">
        <w:rPr>
          <w:rFonts w:ascii="Arial" w:hAnsi="Arial" w:cs="Arial"/>
          <w:sz w:val="24"/>
          <w:szCs w:val="24"/>
        </w:rPr>
        <w:t>w obszarze dotyczącym:</w:t>
      </w:r>
    </w:p>
    <w:p w14:paraId="631A53E2" w14:textId="77777777" w:rsidR="004F6F59" w:rsidRPr="0003285B" w:rsidRDefault="004F6F59" w:rsidP="006213B5">
      <w:pPr>
        <w:tabs>
          <w:tab w:val="left" w:pos="136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ab/>
        <w:t>Zadanie 1 Edukacja grupowa</w:t>
      </w:r>
    </w:p>
    <w:p w14:paraId="0410E876" w14:textId="77777777" w:rsidR="004F6F59" w:rsidRPr="0003285B" w:rsidRDefault="004F6F59" w:rsidP="006213B5">
      <w:pPr>
        <w:tabs>
          <w:tab w:val="left" w:pos="1365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0F933" wp14:editId="0514EC67">
                <wp:simplePos x="0" y="0"/>
                <wp:positionH relativeFrom="column">
                  <wp:posOffset>238125</wp:posOffset>
                </wp:positionH>
                <wp:positionV relativeFrom="paragraph">
                  <wp:posOffset>8890</wp:posOffset>
                </wp:positionV>
                <wp:extent cx="409575" cy="2000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B93E0" id="Prostokąt 4" o:spid="_x0000_s1026" style="position:absolute;margin-left:18.75pt;margin-top:.7pt;width:32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" fillcolor="white [3201]" strokecolor="#4472c4 [3204]" strokeweight="1pt"/>
            </w:pict>
          </mc:Fallback>
        </mc:AlternateConten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ab/>
        <w:t>Zadanie 2 Edukacja indywidualna</w:t>
      </w:r>
    </w:p>
    <w:p w14:paraId="17B2A4CD" w14:textId="77777777" w:rsidR="004F6F59" w:rsidRPr="0003285B" w:rsidRDefault="004F6F59" w:rsidP="006213B5">
      <w:pPr>
        <w:spacing w:line="360" w:lineRule="auto"/>
        <w:ind w:left="360" w:firstLine="708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DDADA" wp14:editId="24818FD9">
                <wp:simplePos x="0" y="0"/>
                <wp:positionH relativeFrom="column">
                  <wp:posOffset>233680</wp:posOffset>
                </wp:positionH>
                <wp:positionV relativeFrom="paragraph">
                  <wp:posOffset>4445</wp:posOffset>
                </wp:positionV>
                <wp:extent cx="409575" cy="2000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14D2" id="Prostokąt 2" o:spid="_x0000_s1026" style="position:absolute;margin-left:18.4pt;margin-top:.35pt;width:32.2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" fillcolor="white [3201]" strokecolor="#4472c4 [3204]" strokeweight="1pt"/>
            </w:pict>
          </mc:Fallback>
        </mc:AlternateContent>
      </w:r>
      <w:r w:rsidRPr="0003285B">
        <w:rPr>
          <w:rFonts w:ascii="Arial" w:hAnsi="Arial" w:cs="Arial"/>
          <w:sz w:val="24"/>
          <w:szCs w:val="24"/>
        </w:rPr>
        <w:t xml:space="preserve"> </w:t>
      </w:r>
      <w:r w:rsidRPr="0003285B">
        <w:rPr>
          <w:rFonts w:ascii="Arial" w:hAnsi="Arial" w:cs="Arial"/>
          <w:sz w:val="24"/>
          <w:szCs w:val="24"/>
        </w:rPr>
        <w:tab/>
        <w:t>Zadanie 3 Doradztwo technologiczne</w:t>
      </w:r>
    </w:p>
    <w:p w14:paraId="3B690D36" w14:textId="77777777" w:rsidR="004F6F59" w:rsidRPr="0003285B" w:rsidRDefault="004F6F59" w:rsidP="006213B5">
      <w:pPr>
        <w:spacing w:line="360" w:lineRule="auto"/>
        <w:ind w:left="360" w:firstLine="708"/>
        <w:jc w:val="both"/>
        <w:rPr>
          <w:rFonts w:ascii="Arial" w:hAnsi="Arial" w:cs="Arial"/>
          <w:sz w:val="24"/>
          <w:szCs w:val="24"/>
        </w:rPr>
      </w:pPr>
    </w:p>
    <w:p w14:paraId="482CA80F" w14:textId="77777777" w:rsidR="004F6F59" w:rsidRPr="0003285B" w:rsidRDefault="004F6F59" w:rsidP="006213B5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382050" w14:textId="77777777" w:rsidR="004F6F59" w:rsidRPr="0003285B" w:rsidRDefault="004F6F59" w:rsidP="006213B5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3C873D" w14:textId="77777777" w:rsidR="004F6F59" w:rsidRPr="0003285B" w:rsidRDefault="004F6F59" w:rsidP="006213B5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…………………..                                                                ………………………</w:t>
      </w:r>
    </w:p>
    <w:p w14:paraId="351CF179" w14:textId="77777777" w:rsidR="004F6F59" w:rsidRPr="0003285B" w:rsidRDefault="004F6F59" w:rsidP="006213B5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Miejscowość, data</w:t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</w:r>
      <w:r w:rsidRPr="0003285B">
        <w:rPr>
          <w:rFonts w:ascii="Arial" w:hAnsi="Arial" w:cs="Arial"/>
          <w:sz w:val="24"/>
          <w:szCs w:val="24"/>
        </w:rPr>
        <w:tab/>
        <w:t>czytelny podpis kandydata</w:t>
      </w:r>
    </w:p>
    <w:p w14:paraId="32687F48" w14:textId="77777777" w:rsidR="004F6F59" w:rsidRPr="0003285B" w:rsidRDefault="004F6F59" w:rsidP="006213B5">
      <w:pPr>
        <w:tabs>
          <w:tab w:val="left" w:pos="117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E7BC34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C0DB7F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1C2CF1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E33D4C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E4FB35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FCBC2C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A9A51C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BD2EE1" w14:textId="77777777" w:rsidR="004F6F59" w:rsidRPr="0003285B" w:rsidRDefault="004F6F59" w:rsidP="00440AA0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03285B">
        <w:rPr>
          <w:rFonts w:ascii="Arial" w:hAnsi="Arial" w:cs="Arial"/>
          <w:bCs/>
          <w:sz w:val="20"/>
          <w:szCs w:val="20"/>
        </w:rPr>
        <w:lastRenderedPageBreak/>
        <w:t>Załącznik nr 4</w:t>
      </w:r>
    </w:p>
    <w:p w14:paraId="61BC3DE9" w14:textId="77777777" w:rsidR="004F6F59" w:rsidRPr="0003285B" w:rsidRDefault="004F6F59" w:rsidP="00440AA0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03285B">
        <w:rPr>
          <w:rFonts w:ascii="Arial" w:hAnsi="Arial" w:cs="Arial"/>
          <w:b/>
          <w:sz w:val="36"/>
          <w:szCs w:val="36"/>
        </w:rPr>
        <w:t xml:space="preserve">Formularz Wsparcia </w:t>
      </w:r>
    </w:p>
    <w:p w14:paraId="0D9FFB20" w14:textId="77777777" w:rsidR="004F6F59" w:rsidRPr="0003285B" w:rsidRDefault="004F6F59" w:rsidP="00440A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bCs/>
          <w:sz w:val="24"/>
          <w:szCs w:val="24"/>
        </w:rPr>
        <w:t xml:space="preserve">dotyczący projektu </w:t>
      </w:r>
      <w:proofErr w:type="spellStart"/>
      <w:r w:rsidRPr="0003285B">
        <w:rPr>
          <w:rFonts w:ascii="Arial" w:hAnsi="Arial" w:cs="Arial"/>
          <w:b/>
          <w:bCs/>
          <w:sz w:val="24"/>
          <w:szCs w:val="24"/>
        </w:rPr>
        <w:t>CyberSwarzędz</w:t>
      </w:r>
      <w:proofErr w:type="spellEnd"/>
    </w:p>
    <w:p w14:paraId="4D71A82E" w14:textId="77777777" w:rsidR="004F6F59" w:rsidRPr="0003285B" w:rsidRDefault="004F6F59" w:rsidP="00440AA0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Nr </w:t>
      </w:r>
      <w:r w:rsidRPr="0003285B">
        <w:rPr>
          <w:rFonts w:ascii="Arial" w:hAnsi="Arial" w:cs="Arial"/>
          <w:b/>
          <w:bCs/>
          <w:sz w:val="24"/>
          <w:szCs w:val="24"/>
          <w:lang w:eastAsia="pl-PL"/>
        </w:rPr>
        <w:t>FERS.01.09-IP.03-0043/24-00</w:t>
      </w:r>
    </w:p>
    <w:p w14:paraId="1C4DD756" w14:textId="77777777" w:rsidR="004F6F59" w:rsidRPr="0003285B" w:rsidRDefault="004F6F59" w:rsidP="00440AA0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2802"/>
        <w:gridCol w:w="3430"/>
      </w:tblGrid>
      <w:tr w:rsidR="004F6F59" w:rsidRPr="0003285B" w14:paraId="5C4B3217" w14:textId="77777777" w:rsidTr="00B92042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4AC3EC" w14:textId="77777777" w:rsidR="004F6F59" w:rsidRPr="0003285B" w:rsidRDefault="004F6F59" w:rsidP="00440AA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Dane uczestnika</w:t>
            </w:r>
          </w:p>
        </w:tc>
      </w:tr>
      <w:tr w:rsidR="004F6F59" w:rsidRPr="0003285B" w14:paraId="37C34679" w14:textId="77777777" w:rsidTr="00B9204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BCD71D9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Imię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7557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59" w:rsidRPr="0003285B" w14:paraId="0E2FF0B9" w14:textId="77777777" w:rsidTr="00B9204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9736ED1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Nazwisko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01E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59" w:rsidRPr="0003285B" w14:paraId="16523999" w14:textId="77777777" w:rsidTr="00B92042"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6032AA2B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PESEL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1FF8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F59" w:rsidRPr="0003285B" w14:paraId="6D209240" w14:textId="77777777" w:rsidTr="00B92042">
        <w:tc>
          <w:tcPr>
            <w:tcW w:w="2830" w:type="dxa"/>
            <w:shd w:val="clear" w:color="auto" w:fill="808080"/>
          </w:tcPr>
          <w:p w14:paraId="6B786784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3285B">
              <w:rPr>
                <w:rFonts w:ascii="Arial" w:eastAsia="Calibri" w:hAnsi="Arial" w:cs="Arial"/>
                <w:b/>
                <w:sz w:val="20"/>
                <w:szCs w:val="20"/>
              </w:rPr>
              <w:t>Obszar wsparcia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810FE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Zadanie 1. Edukacja grupowa</w:t>
            </w:r>
          </w:p>
        </w:tc>
      </w:tr>
      <w:tr w:rsidR="004F6F59" w:rsidRPr="0003285B" w14:paraId="708D9A09" w14:textId="77777777" w:rsidTr="00B92042">
        <w:tc>
          <w:tcPr>
            <w:tcW w:w="2830" w:type="dxa"/>
            <w:shd w:val="clear" w:color="auto" w:fill="808080"/>
          </w:tcPr>
          <w:p w14:paraId="15978103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3D08F5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Zadanie 2. Edukacja indywidualna</w:t>
            </w:r>
          </w:p>
        </w:tc>
      </w:tr>
      <w:tr w:rsidR="004F6F59" w:rsidRPr="0003285B" w14:paraId="5AFFD54C" w14:textId="77777777" w:rsidTr="00B92042">
        <w:tc>
          <w:tcPr>
            <w:tcW w:w="2830" w:type="dxa"/>
            <w:shd w:val="clear" w:color="auto" w:fill="808080"/>
          </w:tcPr>
          <w:p w14:paraId="035B2F01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6E3D9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Zadanie 3. Doradztwo technologiczne  </w:t>
            </w:r>
          </w:p>
        </w:tc>
      </w:tr>
      <w:tr w:rsidR="004F6F59" w:rsidRPr="0003285B" w14:paraId="49673B78" w14:textId="77777777" w:rsidTr="00B92042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A699CE" w14:textId="77777777" w:rsidR="004F6F59" w:rsidRPr="0003285B" w:rsidRDefault="004F6F59" w:rsidP="00440AA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Rodzaj udzielonego wsparcia</w:t>
            </w:r>
          </w:p>
        </w:tc>
      </w:tr>
      <w:tr w:rsidR="004F6F59" w:rsidRPr="0003285B" w14:paraId="175EE546" w14:textId="77777777" w:rsidTr="00B9204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86136F3" w14:textId="77777777" w:rsidR="004F6F59" w:rsidRPr="0003285B" w:rsidRDefault="004F6F59" w:rsidP="00440AA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Nazwa wsparcia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85BF46" w14:textId="77777777" w:rsidR="004F6F59" w:rsidRPr="0003285B" w:rsidRDefault="004F6F59" w:rsidP="00440AA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Data rozpoczęcia udziału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07C6B4" w14:textId="77777777" w:rsidR="004F6F59" w:rsidRPr="0003285B" w:rsidRDefault="004F6F59" w:rsidP="00440AA0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Data zakończenia udziału</w:t>
            </w:r>
          </w:p>
        </w:tc>
      </w:tr>
      <w:tr w:rsidR="004F6F59" w:rsidRPr="0003285B" w14:paraId="6F39E29F" w14:textId="77777777" w:rsidTr="00B9204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67E7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34C89C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B49" w14:textId="77777777" w:rsidR="004F6F59" w:rsidRPr="0003285B" w:rsidRDefault="004F6F59" w:rsidP="00440AA0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755B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6F59" w:rsidRPr="0003285B" w14:paraId="7A066964" w14:textId="77777777" w:rsidTr="00B9204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E14E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4B2469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9707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BAEF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6F59" w:rsidRPr="0003285B" w14:paraId="29070D7A" w14:textId="77777777" w:rsidTr="00B9204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2A38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8EA126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3D8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E4D0" w14:textId="77777777" w:rsidR="004F6F59" w:rsidRPr="0003285B" w:rsidRDefault="004F6F59" w:rsidP="006213B5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E9CDC5D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BE8380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1C78351" w14:textId="77777777" w:rsidR="004F6F59" w:rsidRPr="0003285B" w:rsidRDefault="004F6F59" w:rsidP="006213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Podpis pracownika CUS Swarzędz </w:t>
      </w:r>
    </w:p>
    <w:p w14:paraId="4CAE31E6" w14:textId="77777777" w:rsidR="004F6F59" w:rsidRPr="0003285B" w:rsidRDefault="004F6F59" w:rsidP="006213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4F6F59" w:rsidRPr="0003285B" w:rsidSect="00776543">
      <w:headerReference w:type="default" r:id="rId11"/>
      <w:footerReference w:type="default" r:id="rId12"/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6B3F2" w14:textId="77777777" w:rsidR="00511AF7" w:rsidRDefault="00511AF7" w:rsidP="00840AF6">
      <w:pPr>
        <w:spacing w:after="0" w:line="240" w:lineRule="auto"/>
      </w:pPr>
      <w:r>
        <w:separator/>
      </w:r>
    </w:p>
  </w:endnote>
  <w:endnote w:type="continuationSeparator" w:id="0">
    <w:p w14:paraId="4B08AC6D" w14:textId="77777777" w:rsidR="00511AF7" w:rsidRDefault="00511AF7" w:rsidP="0084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545974"/>
      <w:docPartObj>
        <w:docPartGallery w:val="Page Numbers (Bottom of Page)"/>
        <w:docPartUnique/>
      </w:docPartObj>
    </w:sdtPr>
    <w:sdtContent>
      <w:p w14:paraId="588CE793" w14:textId="6053E660" w:rsidR="00840AF6" w:rsidRDefault="00840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6B1F3" w14:textId="77777777" w:rsidR="00840AF6" w:rsidRDefault="00840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0AD3B" w14:textId="77777777" w:rsidR="00511AF7" w:rsidRDefault="00511AF7" w:rsidP="00840AF6">
      <w:pPr>
        <w:spacing w:after="0" w:line="240" w:lineRule="auto"/>
      </w:pPr>
      <w:r>
        <w:separator/>
      </w:r>
    </w:p>
  </w:footnote>
  <w:footnote w:type="continuationSeparator" w:id="0">
    <w:p w14:paraId="6857E0F3" w14:textId="77777777" w:rsidR="00511AF7" w:rsidRDefault="00511AF7" w:rsidP="00840AF6">
      <w:pPr>
        <w:spacing w:after="0" w:line="240" w:lineRule="auto"/>
      </w:pPr>
      <w:r>
        <w:continuationSeparator/>
      </w:r>
    </w:p>
  </w:footnote>
  <w:footnote w:id="1">
    <w:p w14:paraId="248AABFE" w14:textId="77777777" w:rsidR="00406DB3" w:rsidRPr="00A45D07" w:rsidRDefault="00406DB3" w:rsidP="00406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5D07">
        <w:rPr>
          <w:rFonts w:ascii="Times New Roman" w:hAnsi="Times New Roman" w:cs="Times New Roman"/>
          <w:sz w:val="18"/>
          <w:szCs w:val="18"/>
        </w:rPr>
        <w:footnoteRef/>
      </w:r>
      <w:r w:rsidRPr="00A45D07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2">
    <w:p w14:paraId="76F4FB8C" w14:textId="77777777" w:rsidR="00406DB3" w:rsidRPr="00A45D07" w:rsidRDefault="00406DB3" w:rsidP="00406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5D07">
        <w:rPr>
          <w:rFonts w:ascii="Times New Roman" w:hAnsi="Times New Roman" w:cs="Times New Roman"/>
          <w:sz w:val="18"/>
          <w:szCs w:val="18"/>
        </w:rPr>
        <w:footnoteRef/>
      </w:r>
      <w:r w:rsidRPr="00A45D07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2021/1056 z dnia 24 czerwca 2021 r. ustanawiające Fundusz na rzecz Sprawiedliwej Transformacji.</w:t>
      </w:r>
    </w:p>
  </w:footnote>
  <w:footnote w:id="3">
    <w:p w14:paraId="2F63269E" w14:textId="77777777" w:rsidR="00406DB3" w:rsidRPr="00A45D07" w:rsidRDefault="00406DB3" w:rsidP="00406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5D07">
        <w:rPr>
          <w:rFonts w:ascii="Times New Roman" w:hAnsi="Times New Roman" w:cs="Times New Roman"/>
          <w:sz w:val="18"/>
          <w:szCs w:val="18"/>
        </w:rPr>
        <w:footnoteRef/>
      </w:r>
      <w:r w:rsidRPr="00A45D07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nr 2021/1057 z dnia 24 czerwca 2021 r. ustanawiające Europejski Fundusz Społeczny Plus (EFS+) oraz uchylające rozporządzenie (UE) nr 1296/2013.</w:t>
      </w:r>
    </w:p>
  </w:footnote>
  <w:footnote w:id="4">
    <w:p w14:paraId="09CD3F83" w14:textId="77777777" w:rsidR="00406DB3" w:rsidRDefault="00406DB3" w:rsidP="00406DB3">
      <w:pPr>
        <w:pStyle w:val="Tekstprzypisudolnego"/>
        <w:ind w:left="142" w:hanging="142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5">
    <w:p w14:paraId="220A3C57" w14:textId="77777777" w:rsidR="00406DB3" w:rsidRDefault="00406DB3" w:rsidP="00406DB3">
      <w:pPr>
        <w:pStyle w:val="Tekstprzypisudolnego"/>
        <w:ind w:left="142" w:hanging="142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6">
    <w:p w14:paraId="7DB98E79" w14:textId="77777777" w:rsidR="00406DB3" w:rsidRDefault="00406DB3" w:rsidP="00406DB3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7">
    <w:p w14:paraId="529BB2FD" w14:textId="77777777" w:rsidR="00406DB3" w:rsidRDefault="00406DB3" w:rsidP="00406DB3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8">
    <w:p w14:paraId="3A2E77A4" w14:textId="77777777" w:rsidR="00406DB3" w:rsidRDefault="00406DB3" w:rsidP="00406DB3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B1EB" w14:textId="5D6FE5B4" w:rsidR="00840AF6" w:rsidRDefault="00AC27CB" w:rsidP="00AC27CB">
    <w:pPr>
      <w:pStyle w:val="Nagwek"/>
    </w:pPr>
    <w:r>
      <w:ptab w:relativeTo="margin" w:alignment="center" w:leader="none"/>
    </w:r>
    <w:r w:rsidR="00271AE2">
      <w:rPr>
        <w:noProof/>
      </w:rPr>
      <w:drawing>
        <wp:inline distT="0" distB="0" distL="0" distR="0" wp14:anchorId="28CC0E92" wp14:editId="7C8E33CB">
          <wp:extent cx="5830587" cy="693420"/>
          <wp:effectExtent l="0" t="0" r="0" b="0"/>
          <wp:docPr id="2485517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551713" name="Obraz 2485517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863" cy="69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Calibri" w:hint="default"/>
        <w:sz w:val="40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813F65"/>
    <w:multiLevelType w:val="hybridMultilevel"/>
    <w:tmpl w:val="88EC5A5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654B2"/>
    <w:multiLevelType w:val="hybridMultilevel"/>
    <w:tmpl w:val="E59E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54950"/>
    <w:multiLevelType w:val="hybridMultilevel"/>
    <w:tmpl w:val="ACA6C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24F86"/>
    <w:multiLevelType w:val="multilevel"/>
    <w:tmpl w:val="0DC6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23426C"/>
    <w:multiLevelType w:val="hybridMultilevel"/>
    <w:tmpl w:val="D2720008"/>
    <w:lvl w:ilvl="0" w:tplc="DDF6AC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E7C84"/>
    <w:multiLevelType w:val="hybridMultilevel"/>
    <w:tmpl w:val="5A6C5754"/>
    <w:lvl w:ilvl="0" w:tplc="CDF850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03B06"/>
    <w:multiLevelType w:val="hybridMultilevel"/>
    <w:tmpl w:val="2678400E"/>
    <w:lvl w:ilvl="0" w:tplc="3E62AB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A55EE"/>
    <w:multiLevelType w:val="hybridMultilevel"/>
    <w:tmpl w:val="7C2C3390"/>
    <w:lvl w:ilvl="0" w:tplc="E2AA45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3B05EF"/>
    <w:multiLevelType w:val="multilevel"/>
    <w:tmpl w:val="AE2C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431D18"/>
    <w:multiLevelType w:val="hybridMultilevel"/>
    <w:tmpl w:val="900EDEA6"/>
    <w:lvl w:ilvl="0" w:tplc="88A0D3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65047"/>
    <w:multiLevelType w:val="multilevel"/>
    <w:tmpl w:val="852A0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603CE7"/>
    <w:multiLevelType w:val="hybridMultilevel"/>
    <w:tmpl w:val="60BA5C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418AC"/>
    <w:multiLevelType w:val="hybridMultilevel"/>
    <w:tmpl w:val="43AA3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009E2"/>
    <w:multiLevelType w:val="hybridMultilevel"/>
    <w:tmpl w:val="D36C775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35732"/>
    <w:multiLevelType w:val="multilevel"/>
    <w:tmpl w:val="C2A274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253331"/>
    <w:multiLevelType w:val="hybridMultilevel"/>
    <w:tmpl w:val="C340E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D5B5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C682380"/>
    <w:multiLevelType w:val="multilevel"/>
    <w:tmpl w:val="31F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6E11B6"/>
    <w:multiLevelType w:val="hybridMultilevel"/>
    <w:tmpl w:val="1B82D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7B33"/>
    <w:multiLevelType w:val="multilevel"/>
    <w:tmpl w:val="66D4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E7624D"/>
    <w:multiLevelType w:val="hybridMultilevel"/>
    <w:tmpl w:val="DE6EA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D34C9D"/>
    <w:multiLevelType w:val="multilevel"/>
    <w:tmpl w:val="DF5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A2F26B0"/>
    <w:multiLevelType w:val="hybridMultilevel"/>
    <w:tmpl w:val="BD608C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0F3661"/>
    <w:multiLevelType w:val="hybridMultilevel"/>
    <w:tmpl w:val="DB723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241B5"/>
    <w:multiLevelType w:val="hybridMultilevel"/>
    <w:tmpl w:val="38243A5A"/>
    <w:lvl w:ilvl="0" w:tplc="F3E08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802AF"/>
    <w:multiLevelType w:val="multilevel"/>
    <w:tmpl w:val="53A2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EF0D31"/>
    <w:multiLevelType w:val="hybridMultilevel"/>
    <w:tmpl w:val="45124CAE"/>
    <w:lvl w:ilvl="0" w:tplc="632017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A604A"/>
    <w:multiLevelType w:val="hybridMultilevel"/>
    <w:tmpl w:val="2CBA5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D4686"/>
    <w:multiLevelType w:val="hybridMultilevel"/>
    <w:tmpl w:val="67325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306A1"/>
    <w:multiLevelType w:val="hybridMultilevel"/>
    <w:tmpl w:val="224AF8AE"/>
    <w:lvl w:ilvl="0" w:tplc="D09C9C2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31DC6"/>
    <w:multiLevelType w:val="multilevel"/>
    <w:tmpl w:val="FD1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BD433D"/>
    <w:multiLevelType w:val="hybridMultilevel"/>
    <w:tmpl w:val="1B82D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DF366C"/>
    <w:multiLevelType w:val="hybridMultilevel"/>
    <w:tmpl w:val="30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D3309"/>
    <w:multiLevelType w:val="hybridMultilevel"/>
    <w:tmpl w:val="584A6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165F93"/>
    <w:multiLevelType w:val="hybridMultilevel"/>
    <w:tmpl w:val="C340E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57398"/>
    <w:multiLevelType w:val="multilevel"/>
    <w:tmpl w:val="EBA4717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B72409F"/>
    <w:multiLevelType w:val="hybridMultilevel"/>
    <w:tmpl w:val="BE344B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7F3C72"/>
    <w:multiLevelType w:val="hybridMultilevel"/>
    <w:tmpl w:val="96CA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D7204"/>
    <w:multiLevelType w:val="multilevel"/>
    <w:tmpl w:val="8D58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DBD2943"/>
    <w:multiLevelType w:val="multilevel"/>
    <w:tmpl w:val="5E50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CE5968"/>
    <w:multiLevelType w:val="hybridMultilevel"/>
    <w:tmpl w:val="8C1ED3D0"/>
    <w:lvl w:ilvl="0" w:tplc="8BA834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074E7"/>
    <w:multiLevelType w:val="multilevel"/>
    <w:tmpl w:val="40B6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50A5715"/>
    <w:multiLevelType w:val="hybridMultilevel"/>
    <w:tmpl w:val="3202E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B20D1B"/>
    <w:multiLevelType w:val="hybridMultilevel"/>
    <w:tmpl w:val="12080F2E"/>
    <w:lvl w:ilvl="0" w:tplc="945037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60851903">
    <w:abstractNumId w:val="52"/>
  </w:num>
  <w:num w:numId="2" w16cid:durableId="986981933">
    <w:abstractNumId w:val="36"/>
  </w:num>
  <w:num w:numId="3" w16cid:durableId="1035153113">
    <w:abstractNumId w:val="51"/>
  </w:num>
  <w:num w:numId="4" w16cid:durableId="1161383273">
    <w:abstractNumId w:val="26"/>
  </w:num>
  <w:num w:numId="5" w16cid:durableId="1992638800">
    <w:abstractNumId w:val="7"/>
  </w:num>
  <w:num w:numId="6" w16cid:durableId="1549957175">
    <w:abstractNumId w:val="15"/>
  </w:num>
  <w:num w:numId="7" w16cid:durableId="1744260740">
    <w:abstractNumId w:val="45"/>
  </w:num>
  <w:num w:numId="8" w16cid:durableId="260530815">
    <w:abstractNumId w:val="22"/>
  </w:num>
  <w:num w:numId="9" w16cid:durableId="1244799909">
    <w:abstractNumId w:val="41"/>
  </w:num>
  <w:num w:numId="10" w16cid:durableId="34818502">
    <w:abstractNumId w:val="24"/>
  </w:num>
  <w:num w:numId="11" w16cid:durableId="39483067">
    <w:abstractNumId w:val="16"/>
  </w:num>
  <w:num w:numId="12" w16cid:durableId="181824668">
    <w:abstractNumId w:val="40"/>
  </w:num>
  <w:num w:numId="13" w16cid:durableId="456609050">
    <w:abstractNumId w:val="37"/>
  </w:num>
  <w:num w:numId="14" w16cid:durableId="1798796540">
    <w:abstractNumId w:val="2"/>
  </w:num>
  <w:num w:numId="15" w16cid:durableId="726682393">
    <w:abstractNumId w:val="60"/>
  </w:num>
  <w:num w:numId="16" w16cid:durableId="1401253320">
    <w:abstractNumId w:val="34"/>
  </w:num>
  <w:num w:numId="17" w16cid:durableId="1116292116">
    <w:abstractNumId w:val="47"/>
  </w:num>
  <w:num w:numId="18" w16cid:durableId="915285105">
    <w:abstractNumId w:val="27"/>
  </w:num>
  <w:num w:numId="19" w16cid:durableId="1123111270">
    <w:abstractNumId w:val="23"/>
  </w:num>
  <w:num w:numId="20" w16cid:durableId="559097395">
    <w:abstractNumId w:val="39"/>
  </w:num>
  <w:num w:numId="21" w16cid:durableId="846673984">
    <w:abstractNumId w:val="10"/>
  </w:num>
  <w:num w:numId="22" w16cid:durableId="743261728">
    <w:abstractNumId w:val="56"/>
  </w:num>
  <w:num w:numId="23" w16cid:durableId="1375813310">
    <w:abstractNumId w:val="9"/>
  </w:num>
  <w:num w:numId="24" w16cid:durableId="1614242484">
    <w:abstractNumId w:val="8"/>
  </w:num>
  <w:num w:numId="25" w16cid:durableId="377053566">
    <w:abstractNumId w:val="11"/>
  </w:num>
  <w:num w:numId="26" w16cid:durableId="1136876121">
    <w:abstractNumId w:val="55"/>
  </w:num>
  <w:num w:numId="27" w16cid:durableId="2048753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56431318">
    <w:abstractNumId w:val="38"/>
  </w:num>
  <w:num w:numId="29" w16cid:durableId="143806664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6633149">
    <w:abstractNumId w:val="44"/>
  </w:num>
  <w:num w:numId="31" w16cid:durableId="1988438114">
    <w:abstractNumId w:val="48"/>
  </w:num>
  <w:num w:numId="32" w16cid:durableId="191380667">
    <w:abstractNumId w:val="6"/>
  </w:num>
  <w:num w:numId="33" w16cid:durableId="292331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2925313">
    <w:abstractNumId w:val="31"/>
  </w:num>
  <w:num w:numId="35" w16cid:durableId="266432320">
    <w:abstractNumId w:val="18"/>
  </w:num>
  <w:num w:numId="36" w16cid:durableId="603928416">
    <w:abstractNumId w:val="25"/>
  </w:num>
  <w:num w:numId="37" w16cid:durableId="1305113374">
    <w:abstractNumId w:val="42"/>
  </w:num>
  <w:num w:numId="38" w16cid:durableId="1439056853">
    <w:abstractNumId w:val="21"/>
  </w:num>
  <w:num w:numId="39" w16cid:durableId="1640963018">
    <w:abstractNumId w:val="4"/>
  </w:num>
  <w:num w:numId="40" w16cid:durableId="554008029">
    <w:abstractNumId w:val="20"/>
  </w:num>
  <w:num w:numId="41" w16cid:durableId="1625961545">
    <w:abstractNumId w:val="29"/>
  </w:num>
  <w:num w:numId="42" w16cid:durableId="54206472">
    <w:abstractNumId w:val="17"/>
  </w:num>
  <w:num w:numId="43" w16cid:durableId="1945574027">
    <w:abstractNumId w:val="35"/>
  </w:num>
  <w:num w:numId="44" w16cid:durableId="1976596806">
    <w:abstractNumId w:val="49"/>
  </w:num>
  <w:num w:numId="45" w16cid:durableId="845822121">
    <w:abstractNumId w:val="33"/>
  </w:num>
  <w:num w:numId="46" w16cid:durableId="1300110738">
    <w:abstractNumId w:val="19"/>
  </w:num>
  <w:num w:numId="47" w16cid:durableId="2103798135">
    <w:abstractNumId w:val="50"/>
  </w:num>
  <w:num w:numId="48" w16cid:durableId="498430688">
    <w:abstractNumId w:val="28"/>
  </w:num>
  <w:num w:numId="49" w16cid:durableId="2064794838">
    <w:abstractNumId w:val="46"/>
  </w:num>
  <w:num w:numId="50" w16cid:durableId="1647313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9746489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67831440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39905490">
    <w:abstractNumId w:val="53"/>
  </w:num>
  <w:num w:numId="54" w16cid:durableId="819150283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204401861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468860040">
    <w:abstractNumId w:val="13"/>
  </w:num>
  <w:num w:numId="57" w16cid:durableId="20177260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416822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0113631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3638009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87296307">
    <w:abstractNumId w:val="14"/>
  </w:num>
  <w:num w:numId="62" w16cid:durableId="1723823514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55"/>
    <w:rsid w:val="000024C7"/>
    <w:rsid w:val="000066D6"/>
    <w:rsid w:val="00007D82"/>
    <w:rsid w:val="000110B4"/>
    <w:rsid w:val="0001359D"/>
    <w:rsid w:val="00017357"/>
    <w:rsid w:val="0002300B"/>
    <w:rsid w:val="00025083"/>
    <w:rsid w:val="0002549C"/>
    <w:rsid w:val="00025C3B"/>
    <w:rsid w:val="0003285B"/>
    <w:rsid w:val="0003740B"/>
    <w:rsid w:val="0003789A"/>
    <w:rsid w:val="00037F2E"/>
    <w:rsid w:val="0004295D"/>
    <w:rsid w:val="0004541A"/>
    <w:rsid w:val="000516EF"/>
    <w:rsid w:val="0005283A"/>
    <w:rsid w:val="00054E13"/>
    <w:rsid w:val="00062EA3"/>
    <w:rsid w:val="000633F6"/>
    <w:rsid w:val="00064902"/>
    <w:rsid w:val="00066BB3"/>
    <w:rsid w:val="00077EAB"/>
    <w:rsid w:val="0008001C"/>
    <w:rsid w:val="00080920"/>
    <w:rsid w:val="00081647"/>
    <w:rsid w:val="00081C0A"/>
    <w:rsid w:val="00081F3A"/>
    <w:rsid w:val="00083B06"/>
    <w:rsid w:val="00083C15"/>
    <w:rsid w:val="0008720D"/>
    <w:rsid w:val="00094534"/>
    <w:rsid w:val="00094A8B"/>
    <w:rsid w:val="00095A79"/>
    <w:rsid w:val="000A17B6"/>
    <w:rsid w:val="000A3B4A"/>
    <w:rsid w:val="000A7514"/>
    <w:rsid w:val="000B05EA"/>
    <w:rsid w:val="000B4ADB"/>
    <w:rsid w:val="000B72FF"/>
    <w:rsid w:val="000C2807"/>
    <w:rsid w:val="000C2848"/>
    <w:rsid w:val="000C4E7F"/>
    <w:rsid w:val="000C6EE2"/>
    <w:rsid w:val="000C7270"/>
    <w:rsid w:val="000C7735"/>
    <w:rsid w:val="000C77F8"/>
    <w:rsid w:val="000D17A5"/>
    <w:rsid w:val="000D2D61"/>
    <w:rsid w:val="000D57EE"/>
    <w:rsid w:val="000E0A69"/>
    <w:rsid w:val="000E559C"/>
    <w:rsid w:val="000E6420"/>
    <w:rsid w:val="000E645B"/>
    <w:rsid w:val="000F03FA"/>
    <w:rsid w:val="000F1CBC"/>
    <w:rsid w:val="000F3518"/>
    <w:rsid w:val="000F4B57"/>
    <w:rsid w:val="000F537D"/>
    <w:rsid w:val="00102975"/>
    <w:rsid w:val="00104BD3"/>
    <w:rsid w:val="00104C58"/>
    <w:rsid w:val="00106439"/>
    <w:rsid w:val="00107664"/>
    <w:rsid w:val="001078AD"/>
    <w:rsid w:val="001116D7"/>
    <w:rsid w:val="00112DD6"/>
    <w:rsid w:val="00117799"/>
    <w:rsid w:val="0013145F"/>
    <w:rsid w:val="0013185C"/>
    <w:rsid w:val="00134140"/>
    <w:rsid w:val="00140CC1"/>
    <w:rsid w:val="00140D32"/>
    <w:rsid w:val="001426A2"/>
    <w:rsid w:val="00142AB2"/>
    <w:rsid w:val="0014307E"/>
    <w:rsid w:val="00143EDE"/>
    <w:rsid w:val="0014444B"/>
    <w:rsid w:val="001459C6"/>
    <w:rsid w:val="001466E0"/>
    <w:rsid w:val="00147C44"/>
    <w:rsid w:val="00151CBC"/>
    <w:rsid w:val="00151F82"/>
    <w:rsid w:val="0015210E"/>
    <w:rsid w:val="001531E2"/>
    <w:rsid w:val="00153AE0"/>
    <w:rsid w:val="00155DC2"/>
    <w:rsid w:val="00157D3E"/>
    <w:rsid w:val="0016436C"/>
    <w:rsid w:val="0016557C"/>
    <w:rsid w:val="001707FF"/>
    <w:rsid w:val="00171ABB"/>
    <w:rsid w:val="0017304E"/>
    <w:rsid w:val="00174125"/>
    <w:rsid w:val="001765DB"/>
    <w:rsid w:val="00177281"/>
    <w:rsid w:val="0018070A"/>
    <w:rsid w:val="0018210A"/>
    <w:rsid w:val="00193289"/>
    <w:rsid w:val="0019542F"/>
    <w:rsid w:val="0019637E"/>
    <w:rsid w:val="0019772D"/>
    <w:rsid w:val="00197F94"/>
    <w:rsid w:val="001A18B9"/>
    <w:rsid w:val="001A1AEE"/>
    <w:rsid w:val="001A3187"/>
    <w:rsid w:val="001A3B06"/>
    <w:rsid w:val="001A4C0D"/>
    <w:rsid w:val="001A67AE"/>
    <w:rsid w:val="001A67EF"/>
    <w:rsid w:val="001B1A26"/>
    <w:rsid w:val="001B213F"/>
    <w:rsid w:val="001B32E6"/>
    <w:rsid w:val="001B43AF"/>
    <w:rsid w:val="001B4708"/>
    <w:rsid w:val="001B4D79"/>
    <w:rsid w:val="001C107E"/>
    <w:rsid w:val="001C1434"/>
    <w:rsid w:val="001C2346"/>
    <w:rsid w:val="001C4011"/>
    <w:rsid w:val="001D08F1"/>
    <w:rsid w:val="001D2084"/>
    <w:rsid w:val="001D2355"/>
    <w:rsid w:val="001D2637"/>
    <w:rsid w:val="001E0D19"/>
    <w:rsid w:val="001E326B"/>
    <w:rsid w:val="001E336F"/>
    <w:rsid w:val="001E61C6"/>
    <w:rsid w:val="001E7D52"/>
    <w:rsid w:val="001F37AB"/>
    <w:rsid w:val="001F4021"/>
    <w:rsid w:val="001F7B7A"/>
    <w:rsid w:val="001F7BC6"/>
    <w:rsid w:val="0020443B"/>
    <w:rsid w:val="0020486B"/>
    <w:rsid w:val="00204C67"/>
    <w:rsid w:val="002058E8"/>
    <w:rsid w:val="00213897"/>
    <w:rsid w:val="00217060"/>
    <w:rsid w:val="00217D90"/>
    <w:rsid w:val="00221196"/>
    <w:rsid w:val="0022255B"/>
    <w:rsid w:val="00222DC6"/>
    <w:rsid w:val="00222EE9"/>
    <w:rsid w:val="00222F79"/>
    <w:rsid w:val="00223087"/>
    <w:rsid w:val="002274D2"/>
    <w:rsid w:val="002303CC"/>
    <w:rsid w:val="002306BC"/>
    <w:rsid w:val="00230EA8"/>
    <w:rsid w:val="00232163"/>
    <w:rsid w:val="00234592"/>
    <w:rsid w:val="00237CAF"/>
    <w:rsid w:val="002422F7"/>
    <w:rsid w:val="00243557"/>
    <w:rsid w:val="0024456A"/>
    <w:rsid w:val="00245F08"/>
    <w:rsid w:val="00247416"/>
    <w:rsid w:val="002505A4"/>
    <w:rsid w:val="0025249E"/>
    <w:rsid w:val="00256709"/>
    <w:rsid w:val="00256E38"/>
    <w:rsid w:val="00257A1C"/>
    <w:rsid w:val="00261A55"/>
    <w:rsid w:val="0026246B"/>
    <w:rsid w:val="002627C6"/>
    <w:rsid w:val="0027006E"/>
    <w:rsid w:val="00271AE2"/>
    <w:rsid w:val="00272B08"/>
    <w:rsid w:val="00272B70"/>
    <w:rsid w:val="00274371"/>
    <w:rsid w:val="00275AA9"/>
    <w:rsid w:val="00275F18"/>
    <w:rsid w:val="002768B3"/>
    <w:rsid w:val="00277999"/>
    <w:rsid w:val="00277B6A"/>
    <w:rsid w:val="00280CD0"/>
    <w:rsid w:val="00282E3A"/>
    <w:rsid w:val="00287794"/>
    <w:rsid w:val="00287B4C"/>
    <w:rsid w:val="00295EF7"/>
    <w:rsid w:val="002971F8"/>
    <w:rsid w:val="002A000E"/>
    <w:rsid w:val="002A013A"/>
    <w:rsid w:val="002B1A86"/>
    <w:rsid w:val="002B2781"/>
    <w:rsid w:val="002B2895"/>
    <w:rsid w:val="002B623A"/>
    <w:rsid w:val="002C15B2"/>
    <w:rsid w:val="002C2D35"/>
    <w:rsid w:val="002C3247"/>
    <w:rsid w:val="002C474D"/>
    <w:rsid w:val="002C5498"/>
    <w:rsid w:val="002C7D8B"/>
    <w:rsid w:val="002D0C4B"/>
    <w:rsid w:val="002D1467"/>
    <w:rsid w:val="002D4BB1"/>
    <w:rsid w:val="002D57D8"/>
    <w:rsid w:val="002D5C8A"/>
    <w:rsid w:val="002D6EAB"/>
    <w:rsid w:val="002D7703"/>
    <w:rsid w:val="002E0F10"/>
    <w:rsid w:val="002E1710"/>
    <w:rsid w:val="002E3D81"/>
    <w:rsid w:val="002E4563"/>
    <w:rsid w:val="002E4DF8"/>
    <w:rsid w:val="002E5FAE"/>
    <w:rsid w:val="002F25A7"/>
    <w:rsid w:val="002F2E4D"/>
    <w:rsid w:val="002F3F8C"/>
    <w:rsid w:val="002F4156"/>
    <w:rsid w:val="002F4C23"/>
    <w:rsid w:val="002F566C"/>
    <w:rsid w:val="00300BA5"/>
    <w:rsid w:val="00301C7E"/>
    <w:rsid w:val="00302E87"/>
    <w:rsid w:val="00305DFE"/>
    <w:rsid w:val="00310058"/>
    <w:rsid w:val="0031084B"/>
    <w:rsid w:val="00315A3E"/>
    <w:rsid w:val="00315B51"/>
    <w:rsid w:val="00316424"/>
    <w:rsid w:val="003246D4"/>
    <w:rsid w:val="003249E3"/>
    <w:rsid w:val="00332F77"/>
    <w:rsid w:val="003331CE"/>
    <w:rsid w:val="00336ED1"/>
    <w:rsid w:val="00337903"/>
    <w:rsid w:val="0033794A"/>
    <w:rsid w:val="00341238"/>
    <w:rsid w:val="003435D0"/>
    <w:rsid w:val="003475A7"/>
    <w:rsid w:val="00351A91"/>
    <w:rsid w:val="00353F86"/>
    <w:rsid w:val="00355BEC"/>
    <w:rsid w:val="00355FB8"/>
    <w:rsid w:val="0035734D"/>
    <w:rsid w:val="00357FFC"/>
    <w:rsid w:val="00361E8C"/>
    <w:rsid w:val="003621E1"/>
    <w:rsid w:val="00363755"/>
    <w:rsid w:val="00363E65"/>
    <w:rsid w:val="00366CC9"/>
    <w:rsid w:val="00372C0C"/>
    <w:rsid w:val="00372C12"/>
    <w:rsid w:val="00372D78"/>
    <w:rsid w:val="003732DA"/>
    <w:rsid w:val="00373A35"/>
    <w:rsid w:val="003800FD"/>
    <w:rsid w:val="003807A7"/>
    <w:rsid w:val="0038365E"/>
    <w:rsid w:val="00384A31"/>
    <w:rsid w:val="00387790"/>
    <w:rsid w:val="0039488B"/>
    <w:rsid w:val="003A19EA"/>
    <w:rsid w:val="003A2110"/>
    <w:rsid w:val="003A2C06"/>
    <w:rsid w:val="003A2E16"/>
    <w:rsid w:val="003A570C"/>
    <w:rsid w:val="003A680E"/>
    <w:rsid w:val="003B1488"/>
    <w:rsid w:val="003B2D7D"/>
    <w:rsid w:val="003B4F41"/>
    <w:rsid w:val="003B6735"/>
    <w:rsid w:val="003C28F8"/>
    <w:rsid w:val="003C3658"/>
    <w:rsid w:val="003C414E"/>
    <w:rsid w:val="003C42B8"/>
    <w:rsid w:val="003C63E8"/>
    <w:rsid w:val="003D0CD3"/>
    <w:rsid w:val="003D10E0"/>
    <w:rsid w:val="003D2255"/>
    <w:rsid w:val="003D49AD"/>
    <w:rsid w:val="003D596D"/>
    <w:rsid w:val="003E037D"/>
    <w:rsid w:val="003E4B3B"/>
    <w:rsid w:val="003E6B7A"/>
    <w:rsid w:val="003E727F"/>
    <w:rsid w:val="003E7AE3"/>
    <w:rsid w:val="003F10BC"/>
    <w:rsid w:val="003F2559"/>
    <w:rsid w:val="003F5D89"/>
    <w:rsid w:val="003F6639"/>
    <w:rsid w:val="003F787B"/>
    <w:rsid w:val="003F7885"/>
    <w:rsid w:val="00401DB0"/>
    <w:rsid w:val="004048A2"/>
    <w:rsid w:val="00406DB3"/>
    <w:rsid w:val="00407F61"/>
    <w:rsid w:val="00412F97"/>
    <w:rsid w:val="00416FD6"/>
    <w:rsid w:val="004208EE"/>
    <w:rsid w:val="00422659"/>
    <w:rsid w:val="004251F0"/>
    <w:rsid w:val="00426365"/>
    <w:rsid w:val="00430F61"/>
    <w:rsid w:val="0043276C"/>
    <w:rsid w:val="004338B2"/>
    <w:rsid w:val="004338EC"/>
    <w:rsid w:val="00434289"/>
    <w:rsid w:val="00440AA0"/>
    <w:rsid w:val="0044391F"/>
    <w:rsid w:val="00444A93"/>
    <w:rsid w:val="00445679"/>
    <w:rsid w:val="00453B89"/>
    <w:rsid w:val="00454D8B"/>
    <w:rsid w:val="0046052E"/>
    <w:rsid w:val="00471466"/>
    <w:rsid w:val="00471B2C"/>
    <w:rsid w:val="0047456F"/>
    <w:rsid w:val="0048108D"/>
    <w:rsid w:val="004818A1"/>
    <w:rsid w:val="004851FF"/>
    <w:rsid w:val="00486995"/>
    <w:rsid w:val="00487225"/>
    <w:rsid w:val="00487BC9"/>
    <w:rsid w:val="00490DF4"/>
    <w:rsid w:val="00492512"/>
    <w:rsid w:val="00495633"/>
    <w:rsid w:val="004966B6"/>
    <w:rsid w:val="004A0AC9"/>
    <w:rsid w:val="004A0AF6"/>
    <w:rsid w:val="004A2760"/>
    <w:rsid w:val="004A3B9E"/>
    <w:rsid w:val="004A40A3"/>
    <w:rsid w:val="004A5BF3"/>
    <w:rsid w:val="004A7F88"/>
    <w:rsid w:val="004B0279"/>
    <w:rsid w:val="004B2DF1"/>
    <w:rsid w:val="004B67D9"/>
    <w:rsid w:val="004B7407"/>
    <w:rsid w:val="004C178D"/>
    <w:rsid w:val="004C1E85"/>
    <w:rsid w:val="004C7A4D"/>
    <w:rsid w:val="004D12AB"/>
    <w:rsid w:val="004D1F39"/>
    <w:rsid w:val="004D2721"/>
    <w:rsid w:val="004E0ACC"/>
    <w:rsid w:val="004E2579"/>
    <w:rsid w:val="004E40DA"/>
    <w:rsid w:val="004E48ED"/>
    <w:rsid w:val="004E7D99"/>
    <w:rsid w:val="004F2238"/>
    <w:rsid w:val="004F3AAE"/>
    <w:rsid w:val="004F492E"/>
    <w:rsid w:val="004F50B2"/>
    <w:rsid w:val="004F6F59"/>
    <w:rsid w:val="00501C20"/>
    <w:rsid w:val="00505D2D"/>
    <w:rsid w:val="00510C89"/>
    <w:rsid w:val="00511AF7"/>
    <w:rsid w:val="00511B06"/>
    <w:rsid w:val="005232C8"/>
    <w:rsid w:val="005232F7"/>
    <w:rsid w:val="00523A60"/>
    <w:rsid w:val="00524051"/>
    <w:rsid w:val="00524534"/>
    <w:rsid w:val="005305B9"/>
    <w:rsid w:val="00531DE4"/>
    <w:rsid w:val="00531F6E"/>
    <w:rsid w:val="005335AC"/>
    <w:rsid w:val="00534005"/>
    <w:rsid w:val="00535F3C"/>
    <w:rsid w:val="00536D56"/>
    <w:rsid w:val="00546825"/>
    <w:rsid w:val="00547489"/>
    <w:rsid w:val="00555112"/>
    <w:rsid w:val="00560041"/>
    <w:rsid w:val="00560B54"/>
    <w:rsid w:val="00560BF3"/>
    <w:rsid w:val="005613AF"/>
    <w:rsid w:val="00561AF6"/>
    <w:rsid w:val="00562DC9"/>
    <w:rsid w:val="00563B98"/>
    <w:rsid w:val="00564F11"/>
    <w:rsid w:val="005676B7"/>
    <w:rsid w:val="00567DF0"/>
    <w:rsid w:val="00570FA6"/>
    <w:rsid w:val="00580619"/>
    <w:rsid w:val="00581A21"/>
    <w:rsid w:val="00583BFD"/>
    <w:rsid w:val="00586AA2"/>
    <w:rsid w:val="00594093"/>
    <w:rsid w:val="005955F6"/>
    <w:rsid w:val="00597575"/>
    <w:rsid w:val="00597B0A"/>
    <w:rsid w:val="00597C8E"/>
    <w:rsid w:val="005A20CB"/>
    <w:rsid w:val="005A3682"/>
    <w:rsid w:val="005A515D"/>
    <w:rsid w:val="005A76E0"/>
    <w:rsid w:val="005B16EA"/>
    <w:rsid w:val="005B1EAD"/>
    <w:rsid w:val="005B276C"/>
    <w:rsid w:val="005C1094"/>
    <w:rsid w:val="005C4A36"/>
    <w:rsid w:val="005C5E89"/>
    <w:rsid w:val="005D02AC"/>
    <w:rsid w:val="005D181D"/>
    <w:rsid w:val="005E3BDE"/>
    <w:rsid w:val="005E6D26"/>
    <w:rsid w:val="005F2CD3"/>
    <w:rsid w:val="005F5125"/>
    <w:rsid w:val="00601C5B"/>
    <w:rsid w:val="00602E83"/>
    <w:rsid w:val="00611022"/>
    <w:rsid w:val="006213B5"/>
    <w:rsid w:val="006223BE"/>
    <w:rsid w:val="00625F5F"/>
    <w:rsid w:val="006329AB"/>
    <w:rsid w:val="00632CE1"/>
    <w:rsid w:val="00634B59"/>
    <w:rsid w:val="0063635F"/>
    <w:rsid w:val="0064055D"/>
    <w:rsid w:val="00641F45"/>
    <w:rsid w:val="00643B49"/>
    <w:rsid w:val="00644DE8"/>
    <w:rsid w:val="00644E98"/>
    <w:rsid w:val="00647934"/>
    <w:rsid w:val="0064797E"/>
    <w:rsid w:val="00654A82"/>
    <w:rsid w:val="006560E5"/>
    <w:rsid w:val="00656A35"/>
    <w:rsid w:val="0065732B"/>
    <w:rsid w:val="006607FF"/>
    <w:rsid w:val="006625AC"/>
    <w:rsid w:val="00663147"/>
    <w:rsid w:val="0066617A"/>
    <w:rsid w:val="0066688C"/>
    <w:rsid w:val="00672053"/>
    <w:rsid w:val="006720D2"/>
    <w:rsid w:val="0067301C"/>
    <w:rsid w:val="00674167"/>
    <w:rsid w:val="00676B36"/>
    <w:rsid w:val="0067753B"/>
    <w:rsid w:val="00677EE9"/>
    <w:rsid w:val="00683E80"/>
    <w:rsid w:val="00684821"/>
    <w:rsid w:val="0068488C"/>
    <w:rsid w:val="00684D57"/>
    <w:rsid w:val="006879EB"/>
    <w:rsid w:val="0069538D"/>
    <w:rsid w:val="006955FC"/>
    <w:rsid w:val="006A061A"/>
    <w:rsid w:val="006A617A"/>
    <w:rsid w:val="006B0B87"/>
    <w:rsid w:val="006B338D"/>
    <w:rsid w:val="006B6DCF"/>
    <w:rsid w:val="006C0D4F"/>
    <w:rsid w:val="006C3FC9"/>
    <w:rsid w:val="006C5FA8"/>
    <w:rsid w:val="006D1A33"/>
    <w:rsid w:val="006D2118"/>
    <w:rsid w:val="006D23DA"/>
    <w:rsid w:val="006D2B57"/>
    <w:rsid w:val="006D5EB5"/>
    <w:rsid w:val="006D68AF"/>
    <w:rsid w:val="006D7735"/>
    <w:rsid w:val="006E1489"/>
    <w:rsid w:val="006E1D45"/>
    <w:rsid w:val="006E2C6B"/>
    <w:rsid w:val="006E31A2"/>
    <w:rsid w:val="006E5113"/>
    <w:rsid w:val="006E73E1"/>
    <w:rsid w:val="006F1525"/>
    <w:rsid w:val="006F6A73"/>
    <w:rsid w:val="006F6F5A"/>
    <w:rsid w:val="00702054"/>
    <w:rsid w:val="00702D71"/>
    <w:rsid w:val="00703214"/>
    <w:rsid w:val="0070353D"/>
    <w:rsid w:val="00703D3D"/>
    <w:rsid w:val="00704329"/>
    <w:rsid w:val="007049C2"/>
    <w:rsid w:val="00707E6D"/>
    <w:rsid w:val="0071069E"/>
    <w:rsid w:val="007113E8"/>
    <w:rsid w:val="007139A7"/>
    <w:rsid w:val="007211E5"/>
    <w:rsid w:val="007232ED"/>
    <w:rsid w:val="0072654A"/>
    <w:rsid w:val="00730FE7"/>
    <w:rsid w:val="00737CCF"/>
    <w:rsid w:val="00741285"/>
    <w:rsid w:val="0074225D"/>
    <w:rsid w:val="007442D3"/>
    <w:rsid w:val="00747B34"/>
    <w:rsid w:val="00757C09"/>
    <w:rsid w:val="00761034"/>
    <w:rsid w:val="00763736"/>
    <w:rsid w:val="00764512"/>
    <w:rsid w:val="007669BF"/>
    <w:rsid w:val="0076708B"/>
    <w:rsid w:val="0077080A"/>
    <w:rsid w:val="00771B70"/>
    <w:rsid w:val="00772909"/>
    <w:rsid w:val="00774AEE"/>
    <w:rsid w:val="00775146"/>
    <w:rsid w:val="00776543"/>
    <w:rsid w:val="00780693"/>
    <w:rsid w:val="00781041"/>
    <w:rsid w:val="00781F1E"/>
    <w:rsid w:val="00784C12"/>
    <w:rsid w:val="00787687"/>
    <w:rsid w:val="0079115A"/>
    <w:rsid w:val="00791253"/>
    <w:rsid w:val="007914FB"/>
    <w:rsid w:val="00796E3D"/>
    <w:rsid w:val="007A40DB"/>
    <w:rsid w:val="007A4632"/>
    <w:rsid w:val="007A4898"/>
    <w:rsid w:val="007A77CA"/>
    <w:rsid w:val="007A7EE0"/>
    <w:rsid w:val="007B1216"/>
    <w:rsid w:val="007B1A55"/>
    <w:rsid w:val="007B1C34"/>
    <w:rsid w:val="007B4D5B"/>
    <w:rsid w:val="007B5C1D"/>
    <w:rsid w:val="007B7CD8"/>
    <w:rsid w:val="007C08A8"/>
    <w:rsid w:val="007D1277"/>
    <w:rsid w:val="007D339B"/>
    <w:rsid w:val="007F76BD"/>
    <w:rsid w:val="008030B1"/>
    <w:rsid w:val="00804CEA"/>
    <w:rsid w:val="0081279B"/>
    <w:rsid w:val="00814B48"/>
    <w:rsid w:val="0081554B"/>
    <w:rsid w:val="00815AAE"/>
    <w:rsid w:val="00821C17"/>
    <w:rsid w:val="00825928"/>
    <w:rsid w:val="00825A45"/>
    <w:rsid w:val="00830F4C"/>
    <w:rsid w:val="0083577C"/>
    <w:rsid w:val="00836281"/>
    <w:rsid w:val="00840AF6"/>
    <w:rsid w:val="00841062"/>
    <w:rsid w:val="008425B8"/>
    <w:rsid w:val="008443E5"/>
    <w:rsid w:val="00845A3B"/>
    <w:rsid w:val="00845C6E"/>
    <w:rsid w:val="008468D6"/>
    <w:rsid w:val="00851280"/>
    <w:rsid w:val="00851DC1"/>
    <w:rsid w:val="0085232F"/>
    <w:rsid w:val="008529CB"/>
    <w:rsid w:val="00856A79"/>
    <w:rsid w:val="00863C01"/>
    <w:rsid w:val="00870050"/>
    <w:rsid w:val="008702F8"/>
    <w:rsid w:val="00874D63"/>
    <w:rsid w:val="00877262"/>
    <w:rsid w:val="00877E23"/>
    <w:rsid w:val="008816BE"/>
    <w:rsid w:val="00883B8B"/>
    <w:rsid w:val="00884F5B"/>
    <w:rsid w:val="00885F1C"/>
    <w:rsid w:val="00886245"/>
    <w:rsid w:val="00890BF8"/>
    <w:rsid w:val="0089183A"/>
    <w:rsid w:val="00892460"/>
    <w:rsid w:val="00894219"/>
    <w:rsid w:val="008A1305"/>
    <w:rsid w:val="008A2C75"/>
    <w:rsid w:val="008A463B"/>
    <w:rsid w:val="008A5D06"/>
    <w:rsid w:val="008A6473"/>
    <w:rsid w:val="008A6B9D"/>
    <w:rsid w:val="008A7600"/>
    <w:rsid w:val="008A79AD"/>
    <w:rsid w:val="008B21AB"/>
    <w:rsid w:val="008B5658"/>
    <w:rsid w:val="008B7757"/>
    <w:rsid w:val="008B7E3A"/>
    <w:rsid w:val="008C18A1"/>
    <w:rsid w:val="008C1F6E"/>
    <w:rsid w:val="008C2A11"/>
    <w:rsid w:val="008C2C75"/>
    <w:rsid w:val="008C2E28"/>
    <w:rsid w:val="008C662B"/>
    <w:rsid w:val="008C7808"/>
    <w:rsid w:val="008D2F2D"/>
    <w:rsid w:val="008D46C9"/>
    <w:rsid w:val="008D5452"/>
    <w:rsid w:val="008E19F9"/>
    <w:rsid w:val="008E25E3"/>
    <w:rsid w:val="008E46E3"/>
    <w:rsid w:val="008F24C8"/>
    <w:rsid w:val="008F344A"/>
    <w:rsid w:val="008F465D"/>
    <w:rsid w:val="009010F6"/>
    <w:rsid w:val="00902C1C"/>
    <w:rsid w:val="00904388"/>
    <w:rsid w:val="00906776"/>
    <w:rsid w:val="00906C5C"/>
    <w:rsid w:val="009079B6"/>
    <w:rsid w:val="009158BA"/>
    <w:rsid w:val="009159A4"/>
    <w:rsid w:val="00916883"/>
    <w:rsid w:val="00916EBA"/>
    <w:rsid w:val="00921A1C"/>
    <w:rsid w:val="00921A8E"/>
    <w:rsid w:val="00923265"/>
    <w:rsid w:val="00923316"/>
    <w:rsid w:val="009233D7"/>
    <w:rsid w:val="009235DB"/>
    <w:rsid w:val="0092423F"/>
    <w:rsid w:val="009250A6"/>
    <w:rsid w:val="00926BD2"/>
    <w:rsid w:val="00933E70"/>
    <w:rsid w:val="0093702B"/>
    <w:rsid w:val="00940B95"/>
    <w:rsid w:val="009425D6"/>
    <w:rsid w:val="00942AA2"/>
    <w:rsid w:val="0094340F"/>
    <w:rsid w:val="00944DA6"/>
    <w:rsid w:val="00946F5B"/>
    <w:rsid w:val="0095321A"/>
    <w:rsid w:val="00956691"/>
    <w:rsid w:val="00956BDF"/>
    <w:rsid w:val="00961253"/>
    <w:rsid w:val="009619CA"/>
    <w:rsid w:val="0096384B"/>
    <w:rsid w:val="00963D5B"/>
    <w:rsid w:val="00964F69"/>
    <w:rsid w:val="00964FA4"/>
    <w:rsid w:val="00967414"/>
    <w:rsid w:val="0097183E"/>
    <w:rsid w:val="00975315"/>
    <w:rsid w:val="00975B17"/>
    <w:rsid w:val="00980848"/>
    <w:rsid w:val="009838D5"/>
    <w:rsid w:val="00983CAB"/>
    <w:rsid w:val="009874D6"/>
    <w:rsid w:val="00994986"/>
    <w:rsid w:val="009A00B5"/>
    <w:rsid w:val="009B2FF2"/>
    <w:rsid w:val="009B39A5"/>
    <w:rsid w:val="009B5087"/>
    <w:rsid w:val="009B6269"/>
    <w:rsid w:val="009C0B9B"/>
    <w:rsid w:val="009C212C"/>
    <w:rsid w:val="009C48C7"/>
    <w:rsid w:val="009C5B20"/>
    <w:rsid w:val="009C649C"/>
    <w:rsid w:val="009D4239"/>
    <w:rsid w:val="009D4B37"/>
    <w:rsid w:val="009E1132"/>
    <w:rsid w:val="009E1229"/>
    <w:rsid w:val="009E22EE"/>
    <w:rsid w:val="009F5E5D"/>
    <w:rsid w:val="009F6133"/>
    <w:rsid w:val="009F77C8"/>
    <w:rsid w:val="00A006AC"/>
    <w:rsid w:val="00A00C17"/>
    <w:rsid w:val="00A00D8B"/>
    <w:rsid w:val="00A03C58"/>
    <w:rsid w:val="00A0426C"/>
    <w:rsid w:val="00A04694"/>
    <w:rsid w:val="00A053BF"/>
    <w:rsid w:val="00A0684B"/>
    <w:rsid w:val="00A133A5"/>
    <w:rsid w:val="00A14141"/>
    <w:rsid w:val="00A1522A"/>
    <w:rsid w:val="00A166B0"/>
    <w:rsid w:val="00A17586"/>
    <w:rsid w:val="00A2004D"/>
    <w:rsid w:val="00A2039F"/>
    <w:rsid w:val="00A24545"/>
    <w:rsid w:val="00A25FCD"/>
    <w:rsid w:val="00A313ED"/>
    <w:rsid w:val="00A31FDA"/>
    <w:rsid w:val="00A32984"/>
    <w:rsid w:val="00A41512"/>
    <w:rsid w:val="00A46C0F"/>
    <w:rsid w:val="00A56560"/>
    <w:rsid w:val="00A57D68"/>
    <w:rsid w:val="00A60E71"/>
    <w:rsid w:val="00A61EBC"/>
    <w:rsid w:val="00A62472"/>
    <w:rsid w:val="00A63EC1"/>
    <w:rsid w:val="00A6443D"/>
    <w:rsid w:val="00A656DE"/>
    <w:rsid w:val="00A67933"/>
    <w:rsid w:val="00A70249"/>
    <w:rsid w:val="00A70B57"/>
    <w:rsid w:val="00A720C5"/>
    <w:rsid w:val="00A72830"/>
    <w:rsid w:val="00A73FAE"/>
    <w:rsid w:val="00A803BA"/>
    <w:rsid w:val="00A8145E"/>
    <w:rsid w:val="00A850EA"/>
    <w:rsid w:val="00A87D69"/>
    <w:rsid w:val="00A92FAC"/>
    <w:rsid w:val="00AA2744"/>
    <w:rsid w:val="00AA641A"/>
    <w:rsid w:val="00AA7A97"/>
    <w:rsid w:val="00AB1496"/>
    <w:rsid w:val="00AB1E49"/>
    <w:rsid w:val="00AB203D"/>
    <w:rsid w:val="00AB20EE"/>
    <w:rsid w:val="00AB2687"/>
    <w:rsid w:val="00AB3F22"/>
    <w:rsid w:val="00AB4D38"/>
    <w:rsid w:val="00AB67AE"/>
    <w:rsid w:val="00AB790D"/>
    <w:rsid w:val="00AC2644"/>
    <w:rsid w:val="00AC27CB"/>
    <w:rsid w:val="00AC3159"/>
    <w:rsid w:val="00AC5B4E"/>
    <w:rsid w:val="00AD069C"/>
    <w:rsid w:val="00AD0935"/>
    <w:rsid w:val="00AD1D91"/>
    <w:rsid w:val="00AD33A8"/>
    <w:rsid w:val="00AD731F"/>
    <w:rsid w:val="00AE1530"/>
    <w:rsid w:val="00AE59EF"/>
    <w:rsid w:val="00AE63D5"/>
    <w:rsid w:val="00AF1CED"/>
    <w:rsid w:val="00AF625B"/>
    <w:rsid w:val="00AF64ED"/>
    <w:rsid w:val="00AF6879"/>
    <w:rsid w:val="00AF6A8E"/>
    <w:rsid w:val="00AF7430"/>
    <w:rsid w:val="00B020AB"/>
    <w:rsid w:val="00B03B22"/>
    <w:rsid w:val="00B048EE"/>
    <w:rsid w:val="00B05A89"/>
    <w:rsid w:val="00B166A7"/>
    <w:rsid w:val="00B21160"/>
    <w:rsid w:val="00B25740"/>
    <w:rsid w:val="00B25FA8"/>
    <w:rsid w:val="00B260CB"/>
    <w:rsid w:val="00B327C3"/>
    <w:rsid w:val="00B32F6B"/>
    <w:rsid w:val="00B3596E"/>
    <w:rsid w:val="00B375A4"/>
    <w:rsid w:val="00B40CE5"/>
    <w:rsid w:val="00B412B6"/>
    <w:rsid w:val="00B42237"/>
    <w:rsid w:val="00B422D2"/>
    <w:rsid w:val="00B44409"/>
    <w:rsid w:val="00B45F7E"/>
    <w:rsid w:val="00B47135"/>
    <w:rsid w:val="00B55114"/>
    <w:rsid w:val="00B61ADB"/>
    <w:rsid w:val="00B62028"/>
    <w:rsid w:val="00B63E2B"/>
    <w:rsid w:val="00B6648F"/>
    <w:rsid w:val="00B664E2"/>
    <w:rsid w:val="00B67B92"/>
    <w:rsid w:val="00B710DB"/>
    <w:rsid w:val="00B73335"/>
    <w:rsid w:val="00B75549"/>
    <w:rsid w:val="00B75B43"/>
    <w:rsid w:val="00B75E0C"/>
    <w:rsid w:val="00B772A8"/>
    <w:rsid w:val="00B82130"/>
    <w:rsid w:val="00B84A7D"/>
    <w:rsid w:val="00B84C48"/>
    <w:rsid w:val="00B85EAE"/>
    <w:rsid w:val="00B86062"/>
    <w:rsid w:val="00B86EF9"/>
    <w:rsid w:val="00B90A4B"/>
    <w:rsid w:val="00B90A7F"/>
    <w:rsid w:val="00B9198F"/>
    <w:rsid w:val="00B954A2"/>
    <w:rsid w:val="00B970F1"/>
    <w:rsid w:val="00BA0269"/>
    <w:rsid w:val="00BA027A"/>
    <w:rsid w:val="00BA1112"/>
    <w:rsid w:val="00BA2E31"/>
    <w:rsid w:val="00BA387C"/>
    <w:rsid w:val="00BA7483"/>
    <w:rsid w:val="00BB055D"/>
    <w:rsid w:val="00BB0768"/>
    <w:rsid w:val="00BB1F5B"/>
    <w:rsid w:val="00BB2BA2"/>
    <w:rsid w:val="00BB3496"/>
    <w:rsid w:val="00BB3823"/>
    <w:rsid w:val="00BB542E"/>
    <w:rsid w:val="00BB6CB4"/>
    <w:rsid w:val="00BC0C74"/>
    <w:rsid w:val="00BC13AE"/>
    <w:rsid w:val="00BC1AE7"/>
    <w:rsid w:val="00BC1D97"/>
    <w:rsid w:val="00BC3B5C"/>
    <w:rsid w:val="00BC442A"/>
    <w:rsid w:val="00BC4D4F"/>
    <w:rsid w:val="00BC7818"/>
    <w:rsid w:val="00BD0057"/>
    <w:rsid w:val="00BD0AF3"/>
    <w:rsid w:val="00BD4403"/>
    <w:rsid w:val="00BD48D9"/>
    <w:rsid w:val="00BE37AF"/>
    <w:rsid w:val="00BE5A0B"/>
    <w:rsid w:val="00BF3CFC"/>
    <w:rsid w:val="00BF62D0"/>
    <w:rsid w:val="00BF73E6"/>
    <w:rsid w:val="00C059CF"/>
    <w:rsid w:val="00C06E5B"/>
    <w:rsid w:val="00C07C64"/>
    <w:rsid w:val="00C10C85"/>
    <w:rsid w:val="00C11172"/>
    <w:rsid w:val="00C135C3"/>
    <w:rsid w:val="00C14DBF"/>
    <w:rsid w:val="00C16AF6"/>
    <w:rsid w:val="00C179B3"/>
    <w:rsid w:val="00C22DA1"/>
    <w:rsid w:val="00C2427E"/>
    <w:rsid w:val="00C24607"/>
    <w:rsid w:val="00C2485C"/>
    <w:rsid w:val="00C27A54"/>
    <w:rsid w:val="00C37074"/>
    <w:rsid w:val="00C41583"/>
    <w:rsid w:val="00C425EB"/>
    <w:rsid w:val="00C44B70"/>
    <w:rsid w:val="00C45B44"/>
    <w:rsid w:val="00C518F7"/>
    <w:rsid w:val="00C5373B"/>
    <w:rsid w:val="00C54DE8"/>
    <w:rsid w:val="00C54F2A"/>
    <w:rsid w:val="00C57320"/>
    <w:rsid w:val="00C64201"/>
    <w:rsid w:val="00C64CCB"/>
    <w:rsid w:val="00C673E3"/>
    <w:rsid w:val="00C703FE"/>
    <w:rsid w:val="00C72752"/>
    <w:rsid w:val="00C810C9"/>
    <w:rsid w:val="00C82592"/>
    <w:rsid w:val="00C8307B"/>
    <w:rsid w:val="00C83ED3"/>
    <w:rsid w:val="00C91151"/>
    <w:rsid w:val="00C91BF9"/>
    <w:rsid w:val="00C92C4E"/>
    <w:rsid w:val="00C9667A"/>
    <w:rsid w:val="00CA0BDC"/>
    <w:rsid w:val="00CA23B0"/>
    <w:rsid w:val="00CA4909"/>
    <w:rsid w:val="00CA5110"/>
    <w:rsid w:val="00CB1145"/>
    <w:rsid w:val="00CB364D"/>
    <w:rsid w:val="00CB3BBD"/>
    <w:rsid w:val="00CB6397"/>
    <w:rsid w:val="00CC0F0A"/>
    <w:rsid w:val="00CC14E0"/>
    <w:rsid w:val="00CC4ADC"/>
    <w:rsid w:val="00CC69E6"/>
    <w:rsid w:val="00CE3EAF"/>
    <w:rsid w:val="00CE5086"/>
    <w:rsid w:val="00CE6E7A"/>
    <w:rsid w:val="00CF3E44"/>
    <w:rsid w:val="00CF42EF"/>
    <w:rsid w:val="00CF7E58"/>
    <w:rsid w:val="00D001E9"/>
    <w:rsid w:val="00D00CD5"/>
    <w:rsid w:val="00D03FE6"/>
    <w:rsid w:val="00D16315"/>
    <w:rsid w:val="00D224B3"/>
    <w:rsid w:val="00D2366D"/>
    <w:rsid w:val="00D32290"/>
    <w:rsid w:val="00D3536D"/>
    <w:rsid w:val="00D3725E"/>
    <w:rsid w:val="00D4077A"/>
    <w:rsid w:val="00D40E7F"/>
    <w:rsid w:val="00D42DE3"/>
    <w:rsid w:val="00D51F8F"/>
    <w:rsid w:val="00D541B2"/>
    <w:rsid w:val="00D547E2"/>
    <w:rsid w:val="00D54FE8"/>
    <w:rsid w:val="00D57B11"/>
    <w:rsid w:val="00D611EC"/>
    <w:rsid w:val="00D62572"/>
    <w:rsid w:val="00D62E2B"/>
    <w:rsid w:val="00D63E36"/>
    <w:rsid w:val="00D643BC"/>
    <w:rsid w:val="00D645DF"/>
    <w:rsid w:val="00D74432"/>
    <w:rsid w:val="00D7570D"/>
    <w:rsid w:val="00D800CE"/>
    <w:rsid w:val="00D81F3E"/>
    <w:rsid w:val="00D84BC4"/>
    <w:rsid w:val="00D858AF"/>
    <w:rsid w:val="00D87D20"/>
    <w:rsid w:val="00D90211"/>
    <w:rsid w:val="00D9372A"/>
    <w:rsid w:val="00D93F17"/>
    <w:rsid w:val="00D95329"/>
    <w:rsid w:val="00DA1A53"/>
    <w:rsid w:val="00DA3A58"/>
    <w:rsid w:val="00DA52B2"/>
    <w:rsid w:val="00DA6AF5"/>
    <w:rsid w:val="00DA6E8D"/>
    <w:rsid w:val="00DB0106"/>
    <w:rsid w:val="00DB2BBC"/>
    <w:rsid w:val="00DB4026"/>
    <w:rsid w:val="00DB5C8B"/>
    <w:rsid w:val="00DC09CF"/>
    <w:rsid w:val="00DC0CCB"/>
    <w:rsid w:val="00DC3686"/>
    <w:rsid w:val="00DC3E47"/>
    <w:rsid w:val="00DC3EBF"/>
    <w:rsid w:val="00DC52A9"/>
    <w:rsid w:val="00DC5402"/>
    <w:rsid w:val="00DD059B"/>
    <w:rsid w:val="00DD0A80"/>
    <w:rsid w:val="00DD4E00"/>
    <w:rsid w:val="00DD634C"/>
    <w:rsid w:val="00DD7641"/>
    <w:rsid w:val="00DD7696"/>
    <w:rsid w:val="00DD7C93"/>
    <w:rsid w:val="00DE36FB"/>
    <w:rsid w:val="00DE39A4"/>
    <w:rsid w:val="00DE77F2"/>
    <w:rsid w:val="00DF385F"/>
    <w:rsid w:val="00DF54B6"/>
    <w:rsid w:val="00DF7626"/>
    <w:rsid w:val="00E030BE"/>
    <w:rsid w:val="00E031C2"/>
    <w:rsid w:val="00E05E46"/>
    <w:rsid w:val="00E06F5B"/>
    <w:rsid w:val="00E10154"/>
    <w:rsid w:val="00E128B9"/>
    <w:rsid w:val="00E13E7E"/>
    <w:rsid w:val="00E15B91"/>
    <w:rsid w:val="00E1682E"/>
    <w:rsid w:val="00E23B52"/>
    <w:rsid w:val="00E31F60"/>
    <w:rsid w:val="00E32D65"/>
    <w:rsid w:val="00E34BB4"/>
    <w:rsid w:val="00E34CAA"/>
    <w:rsid w:val="00E35E47"/>
    <w:rsid w:val="00E37A7A"/>
    <w:rsid w:val="00E40D45"/>
    <w:rsid w:val="00E43506"/>
    <w:rsid w:val="00E457A0"/>
    <w:rsid w:val="00E479AB"/>
    <w:rsid w:val="00E50B2A"/>
    <w:rsid w:val="00E51E0E"/>
    <w:rsid w:val="00E5403C"/>
    <w:rsid w:val="00E6451F"/>
    <w:rsid w:val="00E64E3A"/>
    <w:rsid w:val="00E65FD3"/>
    <w:rsid w:val="00E67053"/>
    <w:rsid w:val="00E70288"/>
    <w:rsid w:val="00E7039B"/>
    <w:rsid w:val="00E710F2"/>
    <w:rsid w:val="00E726FD"/>
    <w:rsid w:val="00E72A3B"/>
    <w:rsid w:val="00E72B08"/>
    <w:rsid w:val="00E735F1"/>
    <w:rsid w:val="00E73713"/>
    <w:rsid w:val="00E7610B"/>
    <w:rsid w:val="00E8048A"/>
    <w:rsid w:val="00E838D8"/>
    <w:rsid w:val="00E84A71"/>
    <w:rsid w:val="00E85D6C"/>
    <w:rsid w:val="00E86845"/>
    <w:rsid w:val="00E90581"/>
    <w:rsid w:val="00E91BF8"/>
    <w:rsid w:val="00E9261B"/>
    <w:rsid w:val="00E9421B"/>
    <w:rsid w:val="00E97308"/>
    <w:rsid w:val="00EA0F9C"/>
    <w:rsid w:val="00EA1163"/>
    <w:rsid w:val="00EA1A65"/>
    <w:rsid w:val="00EA5B32"/>
    <w:rsid w:val="00EB1713"/>
    <w:rsid w:val="00EB2FF5"/>
    <w:rsid w:val="00EB54A9"/>
    <w:rsid w:val="00EB763F"/>
    <w:rsid w:val="00EB7BEA"/>
    <w:rsid w:val="00EC018C"/>
    <w:rsid w:val="00EC02CF"/>
    <w:rsid w:val="00EC0A40"/>
    <w:rsid w:val="00EC1A53"/>
    <w:rsid w:val="00EC3DF1"/>
    <w:rsid w:val="00ED0C2B"/>
    <w:rsid w:val="00EE4607"/>
    <w:rsid w:val="00EE4F66"/>
    <w:rsid w:val="00EE74E7"/>
    <w:rsid w:val="00EF0013"/>
    <w:rsid w:val="00F0071B"/>
    <w:rsid w:val="00F01424"/>
    <w:rsid w:val="00F0239F"/>
    <w:rsid w:val="00F03215"/>
    <w:rsid w:val="00F054AB"/>
    <w:rsid w:val="00F05F9A"/>
    <w:rsid w:val="00F10AEE"/>
    <w:rsid w:val="00F11DB7"/>
    <w:rsid w:val="00F13BBF"/>
    <w:rsid w:val="00F165EB"/>
    <w:rsid w:val="00F17147"/>
    <w:rsid w:val="00F20265"/>
    <w:rsid w:val="00F21981"/>
    <w:rsid w:val="00F22AED"/>
    <w:rsid w:val="00F234AD"/>
    <w:rsid w:val="00F26378"/>
    <w:rsid w:val="00F3369D"/>
    <w:rsid w:val="00F338D3"/>
    <w:rsid w:val="00F416F0"/>
    <w:rsid w:val="00F4394D"/>
    <w:rsid w:val="00F43DCE"/>
    <w:rsid w:val="00F45740"/>
    <w:rsid w:val="00F522AC"/>
    <w:rsid w:val="00F53848"/>
    <w:rsid w:val="00F57C83"/>
    <w:rsid w:val="00F60BFE"/>
    <w:rsid w:val="00F65731"/>
    <w:rsid w:val="00F729AE"/>
    <w:rsid w:val="00F72D2C"/>
    <w:rsid w:val="00F74033"/>
    <w:rsid w:val="00F745BC"/>
    <w:rsid w:val="00F76F46"/>
    <w:rsid w:val="00F80750"/>
    <w:rsid w:val="00F85A9B"/>
    <w:rsid w:val="00F906FF"/>
    <w:rsid w:val="00F91006"/>
    <w:rsid w:val="00F915D4"/>
    <w:rsid w:val="00F93604"/>
    <w:rsid w:val="00F97167"/>
    <w:rsid w:val="00FA5353"/>
    <w:rsid w:val="00FA7675"/>
    <w:rsid w:val="00FB09E4"/>
    <w:rsid w:val="00FB2E92"/>
    <w:rsid w:val="00FB5CB9"/>
    <w:rsid w:val="00FB798C"/>
    <w:rsid w:val="00FC3BE2"/>
    <w:rsid w:val="00FC57CB"/>
    <w:rsid w:val="00FC5858"/>
    <w:rsid w:val="00FC7708"/>
    <w:rsid w:val="00FD0652"/>
    <w:rsid w:val="00FD122D"/>
    <w:rsid w:val="00FD223C"/>
    <w:rsid w:val="00FD3AA7"/>
    <w:rsid w:val="00FD4BF1"/>
    <w:rsid w:val="00FD6B84"/>
    <w:rsid w:val="00FE13E7"/>
    <w:rsid w:val="00FE33F0"/>
    <w:rsid w:val="00FE64A4"/>
    <w:rsid w:val="00FE6CCD"/>
    <w:rsid w:val="00FE7846"/>
    <w:rsid w:val="00FF01A7"/>
    <w:rsid w:val="00FF0DFD"/>
    <w:rsid w:val="00FF1308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5A0E1"/>
  <w15:chartTrackingRefBased/>
  <w15:docId w15:val="{4E367C1E-E543-418A-BC00-F16916C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E1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6E1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7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AF6"/>
  </w:style>
  <w:style w:type="paragraph" w:styleId="Stopka">
    <w:name w:val="footer"/>
    <w:basedOn w:val="Normalny"/>
    <w:link w:val="StopkaZnak"/>
    <w:uiPriority w:val="99"/>
    <w:unhideWhenUsed/>
    <w:rsid w:val="0084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AF6"/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semiHidden/>
    <w:unhideWhenUsed/>
    <w:rsid w:val="00A006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"/>
    <w:uiPriority w:val="99"/>
    <w:semiHidden/>
    <w:rsid w:val="00A006A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semiHidden/>
    <w:unhideWhenUsed/>
    <w:rsid w:val="00A006A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770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C7708"/>
    <w:rPr>
      <w:b/>
      <w:bCs/>
    </w:rPr>
  </w:style>
  <w:style w:type="table" w:styleId="Tabela-Siatka">
    <w:name w:val="Table Grid"/>
    <w:basedOn w:val="Standardowy"/>
    <w:uiPriority w:val="39"/>
    <w:rsid w:val="00F60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77E2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3E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3E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3EC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27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6E1489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6E148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F53848"/>
    <w:pPr>
      <w:spacing w:after="0" w:line="240" w:lineRule="auto"/>
    </w:pPr>
  </w:style>
  <w:style w:type="character" w:customStyle="1" w:styleId="Teksttreci">
    <w:name w:val="Tekst treści_"/>
    <w:link w:val="Teksttreci0"/>
    <w:rsid w:val="00E73713"/>
    <w:rPr>
      <w:rFonts w:ascii="Segoe UI" w:eastAsia="Segoe UI" w:hAnsi="Segoe UI" w:cs="Segoe UI"/>
    </w:rPr>
  </w:style>
  <w:style w:type="paragraph" w:customStyle="1" w:styleId="Teksttreci0">
    <w:name w:val="Tekst treści"/>
    <w:basedOn w:val="Normalny"/>
    <w:link w:val="Teksttreci"/>
    <w:rsid w:val="00E73713"/>
    <w:pPr>
      <w:widowControl w:val="0"/>
      <w:spacing w:after="120" w:line="360" w:lineRule="auto"/>
    </w:pPr>
    <w:rPr>
      <w:rFonts w:ascii="Segoe UI" w:eastAsia="Segoe UI" w:hAnsi="Segoe UI" w:cs="Segoe UI"/>
    </w:rPr>
  </w:style>
  <w:style w:type="paragraph" w:customStyle="1" w:styleId="Standard">
    <w:name w:val="Standard"/>
    <w:rsid w:val="00B21160"/>
    <w:pPr>
      <w:suppressAutoHyphens/>
      <w:spacing w:after="200" w:line="276" w:lineRule="auto"/>
    </w:pPr>
    <w:rPr>
      <w:rFonts w:ascii="Calibri" w:eastAsia="SimSun" w:hAnsi="Calibri" w:cs="Calibri"/>
      <w:lang w:eastAsia="zh-CN"/>
      <w14:ligatures w14:val="none"/>
    </w:rPr>
  </w:style>
  <w:style w:type="character" w:customStyle="1" w:styleId="TekstprzypisudolnegoZnak1">
    <w:name w:val="Tekst przypisu dolnego Znak1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uiPriority w:val="99"/>
    <w:semiHidden/>
    <w:rsid w:val="00406DB3"/>
    <w:rPr>
      <w:sz w:val="20"/>
      <w:szCs w:val="20"/>
    </w:rPr>
  </w:style>
  <w:style w:type="paragraph" w:customStyle="1" w:styleId="Nagwek1">
    <w:name w:val="Nagłówek1"/>
    <w:basedOn w:val="Normalny"/>
    <w:next w:val="Podtytu"/>
    <w:rsid w:val="004F6F59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zh-C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6F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6F59"/>
    <w:rPr>
      <w:rFonts w:eastAsiaTheme="minorEastAsia"/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6213B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1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1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3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3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4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usswarze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zpieczenstwo@cpp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AE24-EFFB-4F7F-9257-7413261E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28</Pages>
  <Words>6498</Words>
  <Characters>38990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Wieżewski</dc:creator>
  <cp:keywords/>
  <dc:description/>
  <cp:lastModifiedBy>patrykwiezewski@cusswarzedz.pl</cp:lastModifiedBy>
  <cp:revision>72</cp:revision>
  <cp:lastPrinted>2024-03-19T13:44:00Z</cp:lastPrinted>
  <dcterms:created xsi:type="dcterms:W3CDTF">2025-04-08T12:50:00Z</dcterms:created>
  <dcterms:modified xsi:type="dcterms:W3CDTF">2025-04-08T15:45:00Z</dcterms:modified>
</cp:coreProperties>
</file>